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B2" w:rsidRDefault="00CA5258" w:rsidP="00F976B2">
      <w:pPr>
        <w:pStyle w:val="af3"/>
        <w:ind w:left="570" w:firstLine="0"/>
        <w:rPr>
          <w:lang w:val="el-GR"/>
        </w:rPr>
      </w:pPr>
      <w:r>
        <w:rPr>
          <w:lang w:val="el-GR"/>
        </w:rPr>
        <w:t xml:space="preserve">Για το αρχείο </w:t>
      </w:r>
      <w:r>
        <w:rPr>
          <w:lang w:val="en-US"/>
        </w:rPr>
        <w:t>Excel</w:t>
      </w:r>
      <w:r w:rsidRPr="00CA5258">
        <w:rPr>
          <w:lang w:val="el-GR"/>
        </w:rPr>
        <w:t xml:space="preserve"> </w:t>
      </w:r>
      <w:r>
        <w:rPr>
          <w:lang w:val="el-GR"/>
        </w:rPr>
        <w:t>που βρίσκεται εδώ και με χρήση των κατάλληλων τύπων, να υπολογιστούν τα ακόλουθα:</w:t>
      </w:r>
    </w:p>
    <w:p w:rsidR="00CA5258" w:rsidRDefault="00CA5258" w:rsidP="00F976B2">
      <w:pPr>
        <w:pStyle w:val="af3"/>
        <w:ind w:left="570" w:firstLine="0"/>
        <w:rPr>
          <w:lang w:val="el-GR"/>
        </w:rPr>
      </w:pPr>
    </w:p>
    <w:p w:rsidR="00CA5258" w:rsidRDefault="00CA5258" w:rsidP="00CA5258">
      <w:pPr>
        <w:pStyle w:val="af3"/>
        <w:numPr>
          <w:ilvl w:val="0"/>
          <w:numId w:val="9"/>
        </w:numPr>
        <w:rPr>
          <w:lang w:val="el-GR"/>
        </w:rPr>
      </w:pPr>
      <w:r>
        <w:rPr>
          <w:lang w:val="el-GR"/>
        </w:rPr>
        <w:t xml:space="preserve">Στην περιοχή κελιών </w:t>
      </w:r>
      <w:r>
        <w:rPr>
          <w:lang w:val="en-US"/>
        </w:rPr>
        <w:t>G</w:t>
      </w:r>
      <w:r w:rsidRPr="00CA5258">
        <w:rPr>
          <w:lang w:val="el-GR"/>
        </w:rPr>
        <w:t>4:</w:t>
      </w:r>
      <w:r>
        <w:rPr>
          <w:lang w:val="en-US"/>
        </w:rPr>
        <w:t>G</w:t>
      </w:r>
      <w:r w:rsidRPr="00CA5258">
        <w:rPr>
          <w:lang w:val="el-GR"/>
        </w:rPr>
        <w:t xml:space="preserve">20 </w:t>
      </w:r>
      <w:r>
        <w:rPr>
          <w:lang w:val="el-GR"/>
        </w:rPr>
        <w:t>να υπολογιστούν τα Σύνολα των πωλήσεων κατά μήνα</w:t>
      </w:r>
    </w:p>
    <w:p w:rsidR="00CA5258" w:rsidRDefault="00CA5258" w:rsidP="00CA5258">
      <w:pPr>
        <w:pStyle w:val="af3"/>
        <w:numPr>
          <w:ilvl w:val="0"/>
          <w:numId w:val="9"/>
        </w:numPr>
        <w:rPr>
          <w:lang w:val="el-GR"/>
        </w:rPr>
      </w:pPr>
      <w:r>
        <w:rPr>
          <w:lang w:val="el-GR"/>
        </w:rPr>
        <w:t xml:space="preserve">Στην περιοχή κελιών </w:t>
      </w:r>
      <w:r>
        <w:rPr>
          <w:lang w:val="en-US"/>
        </w:rPr>
        <w:t>H</w:t>
      </w:r>
      <w:r w:rsidRPr="00CA5258">
        <w:rPr>
          <w:lang w:val="el-GR"/>
        </w:rPr>
        <w:t>4:</w:t>
      </w:r>
      <w:r>
        <w:rPr>
          <w:lang w:val="en-US"/>
        </w:rPr>
        <w:t>H</w:t>
      </w:r>
      <w:r w:rsidRPr="00CA5258">
        <w:rPr>
          <w:lang w:val="el-GR"/>
        </w:rPr>
        <w:t xml:space="preserve">20 </w:t>
      </w:r>
      <w:r>
        <w:rPr>
          <w:lang w:val="el-GR"/>
        </w:rPr>
        <w:t xml:space="preserve">να υπολογιστούν </w:t>
      </w:r>
      <w:r>
        <w:rPr>
          <w:lang w:val="el-GR"/>
        </w:rPr>
        <w:t xml:space="preserve">οι Μέσοι Όροι </w:t>
      </w:r>
      <w:r>
        <w:rPr>
          <w:lang w:val="el-GR"/>
        </w:rPr>
        <w:t>των πωλήσεων κατά μήνα</w:t>
      </w:r>
    </w:p>
    <w:p w:rsidR="00CA5258" w:rsidRDefault="00CA5258" w:rsidP="00CA5258">
      <w:pPr>
        <w:pStyle w:val="af3"/>
        <w:numPr>
          <w:ilvl w:val="0"/>
          <w:numId w:val="9"/>
        </w:numPr>
        <w:rPr>
          <w:lang w:val="el-GR"/>
        </w:rPr>
      </w:pPr>
      <w:r>
        <w:rPr>
          <w:lang w:val="el-GR"/>
        </w:rPr>
        <w:t xml:space="preserve">Στην περιοχή κελιών </w:t>
      </w:r>
      <w:r>
        <w:rPr>
          <w:lang w:val="en-US"/>
        </w:rPr>
        <w:t>I</w:t>
      </w:r>
      <w:r w:rsidRPr="00CA5258">
        <w:rPr>
          <w:lang w:val="el-GR"/>
        </w:rPr>
        <w:t>4:</w:t>
      </w:r>
      <w:r>
        <w:rPr>
          <w:lang w:val="en-US"/>
        </w:rPr>
        <w:t>I</w:t>
      </w:r>
      <w:r w:rsidRPr="00CA5258">
        <w:rPr>
          <w:lang w:val="el-GR"/>
        </w:rPr>
        <w:t xml:space="preserve">20 </w:t>
      </w:r>
      <w:r>
        <w:rPr>
          <w:lang w:val="el-GR"/>
        </w:rPr>
        <w:t xml:space="preserve">να </w:t>
      </w:r>
      <w:r>
        <w:rPr>
          <w:lang w:val="el-GR"/>
        </w:rPr>
        <w:t xml:space="preserve">βρεθεί η μέγιστη </w:t>
      </w:r>
      <w:r>
        <w:rPr>
          <w:lang w:val="el-GR"/>
        </w:rPr>
        <w:t>των πωλήσεων κατά μήνα</w:t>
      </w:r>
    </w:p>
    <w:p w:rsidR="00CA5258" w:rsidRDefault="00CA5258" w:rsidP="00CA5258">
      <w:pPr>
        <w:pStyle w:val="af3"/>
        <w:numPr>
          <w:ilvl w:val="0"/>
          <w:numId w:val="9"/>
        </w:numPr>
        <w:rPr>
          <w:lang w:val="el-GR"/>
        </w:rPr>
      </w:pPr>
      <w:r>
        <w:rPr>
          <w:lang w:val="el-GR"/>
        </w:rPr>
        <w:t xml:space="preserve">Στην περιοχή κελιών </w:t>
      </w:r>
      <w:r>
        <w:rPr>
          <w:lang w:val="en-US"/>
        </w:rPr>
        <w:t>J</w:t>
      </w:r>
      <w:r w:rsidRPr="00CA5258">
        <w:rPr>
          <w:lang w:val="el-GR"/>
        </w:rPr>
        <w:t>4:</w:t>
      </w:r>
      <w:r>
        <w:rPr>
          <w:lang w:val="en-US"/>
        </w:rPr>
        <w:t>J</w:t>
      </w:r>
      <w:r w:rsidRPr="00CA5258">
        <w:rPr>
          <w:lang w:val="el-GR"/>
        </w:rPr>
        <w:t xml:space="preserve">20 </w:t>
      </w:r>
      <w:r>
        <w:rPr>
          <w:lang w:val="el-GR"/>
        </w:rPr>
        <w:t xml:space="preserve">να βρεθεί η </w:t>
      </w:r>
      <w:r>
        <w:rPr>
          <w:lang w:val="el-GR"/>
        </w:rPr>
        <w:t xml:space="preserve">ελάχιστη </w:t>
      </w:r>
      <w:r>
        <w:rPr>
          <w:lang w:val="el-GR"/>
        </w:rPr>
        <w:t>των πωλήσεων κατά μήνα</w:t>
      </w:r>
    </w:p>
    <w:p w:rsidR="00CA5258" w:rsidRDefault="00CA5258" w:rsidP="00CA5258">
      <w:pPr>
        <w:rPr>
          <w:lang w:val="el-GR"/>
        </w:rPr>
      </w:pPr>
    </w:p>
    <w:p w:rsidR="00CA5258" w:rsidRDefault="00CA5258" w:rsidP="00CA5258">
      <w:pPr>
        <w:rPr>
          <w:lang w:val="el-GR"/>
        </w:rPr>
      </w:pPr>
      <w:r>
        <w:rPr>
          <w:lang w:val="el-GR"/>
        </w:rPr>
        <w:t>Αντίστοιχα:</w:t>
      </w:r>
    </w:p>
    <w:p w:rsidR="00CA5258" w:rsidRDefault="00CA5258" w:rsidP="00CA5258">
      <w:pPr>
        <w:rPr>
          <w:lang w:val="el-GR"/>
        </w:rPr>
      </w:pPr>
    </w:p>
    <w:p w:rsidR="00CA5258" w:rsidRDefault="00CA5258" w:rsidP="00CA5258">
      <w:pPr>
        <w:rPr>
          <w:lang w:val="el-GR"/>
        </w:rPr>
      </w:pPr>
      <w:r>
        <w:rPr>
          <w:lang w:val="el-GR"/>
        </w:rPr>
        <w:t xml:space="preserve">Στα κελιά </w:t>
      </w:r>
      <w:r>
        <w:rPr>
          <w:lang w:val="en-US"/>
        </w:rPr>
        <w:t>C</w:t>
      </w:r>
      <w:r w:rsidRPr="00CA5258">
        <w:rPr>
          <w:lang w:val="el-GR"/>
        </w:rPr>
        <w:t>17:</w:t>
      </w:r>
      <w:r>
        <w:rPr>
          <w:lang w:val="en-US"/>
        </w:rPr>
        <w:t>F</w:t>
      </w:r>
      <w:r w:rsidRPr="00CA5258">
        <w:rPr>
          <w:lang w:val="el-GR"/>
        </w:rPr>
        <w:t xml:space="preserve">20 </w:t>
      </w:r>
      <w:r>
        <w:rPr>
          <w:lang w:val="el-GR"/>
        </w:rPr>
        <w:t>να υπολογιστούν οι αντίστοιχοι δείκτες ανά κατάστημα</w:t>
      </w:r>
    </w:p>
    <w:p w:rsidR="00186316" w:rsidRDefault="00186316" w:rsidP="00CA5258">
      <w:pPr>
        <w:rPr>
          <w:lang w:val="el-GR"/>
        </w:rPr>
      </w:pPr>
    </w:p>
    <w:p w:rsidR="00186316" w:rsidRDefault="00186316" w:rsidP="00CA5258">
      <w:pPr>
        <w:rPr>
          <w:lang w:val="el-GR"/>
        </w:rPr>
      </w:pPr>
      <w:r>
        <w:rPr>
          <w:lang w:val="el-GR"/>
        </w:rPr>
        <w:t xml:space="preserve">Στο κελί </w:t>
      </w:r>
      <w:r>
        <w:rPr>
          <w:lang w:val="en-US"/>
        </w:rPr>
        <w:t>B</w:t>
      </w:r>
      <w:r w:rsidRPr="00186316">
        <w:rPr>
          <w:lang w:val="el-GR"/>
        </w:rPr>
        <w:t xml:space="preserve">24 </w:t>
      </w:r>
      <w:r>
        <w:rPr>
          <w:lang w:val="el-GR"/>
        </w:rPr>
        <w:t>να υπολογιστεί το σύνολο των τεσσάρων καταστημάτων</w:t>
      </w:r>
    </w:p>
    <w:p w:rsidR="00186316" w:rsidRDefault="00186316" w:rsidP="00CA5258">
      <w:pPr>
        <w:rPr>
          <w:lang w:val="el-GR"/>
        </w:rPr>
      </w:pPr>
      <w:r>
        <w:rPr>
          <w:lang w:val="el-GR"/>
        </w:rPr>
        <w:t xml:space="preserve">Στα κελιά </w:t>
      </w:r>
      <w:r>
        <w:rPr>
          <w:lang w:val="en-US"/>
        </w:rPr>
        <w:t>C</w:t>
      </w:r>
      <w:r>
        <w:rPr>
          <w:lang w:val="el-GR"/>
        </w:rPr>
        <w:t>24</w:t>
      </w:r>
      <w:r w:rsidRPr="00CA5258">
        <w:rPr>
          <w:lang w:val="el-GR"/>
        </w:rPr>
        <w:t>:</w:t>
      </w:r>
      <w:r>
        <w:rPr>
          <w:lang w:val="en-US"/>
        </w:rPr>
        <w:t>F</w:t>
      </w:r>
      <w:r>
        <w:rPr>
          <w:lang w:val="el-GR"/>
        </w:rPr>
        <w:t>24</w:t>
      </w:r>
      <w:r w:rsidRPr="00CA5258">
        <w:rPr>
          <w:lang w:val="el-GR"/>
        </w:rPr>
        <w:t xml:space="preserve"> </w:t>
      </w:r>
      <w:r>
        <w:rPr>
          <w:lang w:val="el-GR"/>
        </w:rPr>
        <w:t>να υπολογιστούν τα ποσοστά επί του συνόλου των πωλήσεων ανά κατάστημα</w:t>
      </w:r>
    </w:p>
    <w:p w:rsidR="003E27E6" w:rsidRDefault="003E27E6" w:rsidP="00CA5258">
      <w:pPr>
        <w:rPr>
          <w:lang w:val="el-GR"/>
        </w:rPr>
      </w:pPr>
    </w:p>
    <w:p w:rsidR="003E27E6" w:rsidRDefault="003E27E6" w:rsidP="00CA5258">
      <w:pPr>
        <w:rPr>
          <w:lang w:val="el-GR"/>
        </w:rPr>
      </w:pPr>
      <w:r>
        <w:rPr>
          <w:lang w:val="el-GR"/>
        </w:rPr>
        <w:t>Να δημιουργηθούν τα γραφήματα που να παρουσιάζουν:</w:t>
      </w:r>
    </w:p>
    <w:p w:rsidR="003E27E6" w:rsidRDefault="003E27E6" w:rsidP="003E27E6">
      <w:pPr>
        <w:pStyle w:val="af3"/>
        <w:numPr>
          <w:ilvl w:val="0"/>
          <w:numId w:val="10"/>
        </w:numPr>
        <w:rPr>
          <w:lang w:val="el-GR"/>
        </w:rPr>
      </w:pPr>
      <w:r>
        <w:rPr>
          <w:lang w:val="el-GR"/>
        </w:rPr>
        <w:t>Με γραμμή τα ελάχιστα και τα μέγιστα ανά μήνα.</w:t>
      </w:r>
    </w:p>
    <w:p w:rsidR="003E27E6" w:rsidRDefault="003E27E6" w:rsidP="003E27E6">
      <w:pPr>
        <w:pStyle w:val="af3"/>
        <w:numPr>
          <w:ilvl w:val="0"/>
          <w:numId w:val="10"/>
        </w:numPr>
        <w:rPr>
          <w:lang w:val="el-GR"/>
        </w:rPr>
      </w:pPr>
      <w:r>
        <w:rPr>
          <w:lang w:val="el-GR"/>
        </w:rPr>
        <w:t>Με πίτα τα ποσοστά πωλήσεων ανά κατάστημα επί του συνόλου</w:t>
      </w:r>
    </w:p>
    <w:p w:rsidR="003E27E6" w:rsidRPr="003E27E6" w:rsidRDefault="003E27E6" w:rsidP="003E27E6">
      <w:pPr>
        <w:pStyle w:val="af3"/>
        <w:numPr>
          <w:ilvl w:val="0"/>
          <w:numId w:val="10"/>
        </w:numPr>
        <w:rPr>
          <w:lang w:val="el-GR"/>
        </w:rPr>
      </w:pPr>
      <w:r>
        <w:rPr>
          <w:lang w:val="el-GR"/>
        </w:rPr>
        <w:t>Με ράβδους τα σύνολα κάθε μήνα.</w:t>
      </w:r>
      <w:bookmarkStart w:id="0" w:name="_GoBack"/>
      <w:bookmarkEnd w:id="0"/>
    </w:p>
    <w:sectPr w:rsidR="003E27E6" w:rsidRPr="003E27E6" w:rsidSect="00F77F53">
      <w:type w:val="continuous"/>
      <w:pgSz w:w="11906" w:h="16838"/>
      <w:pgMar w:top="851" w:right="991" w:bottom="1134" w:left="993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00D" w:rsidRDefault="009B300D">
      <w:r>
        <w:separator/>
      </w:r>
    </w:p>
  </w:endnote>
  <w:endnote w:type="continuationSeparator" w:id="0">
    <w:p w:rsidR="009B300D" w:rsidRDefault="009B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00D" w:rsidRDefault="009B300D">
      <w:r>
        <w:separator/>
      </w:r>
    </w:p>
  </w:footnote>
  <w:footnote w:type="continuationSeparator" w:id="0">
    <w:p w:rsidR="009B300D" w:rsidRDefault="009B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spacing w:val="0"/>
        <w:kern w:val="1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/>
        <w:sz w:val="20"/>
      </w:r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" w:hAnsi="Times" w:cs="Times" w:hint="default"/>
        <w:b w:val="0"/>
        <w:i/>
        <w:sz w:val="2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" w:hAnsi="Times" w:cs="Times" w:hint="default"/>
        <w:b w:val="0"/>
        <w:i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pStyle w:val="a"/>
      <w:lvlText w:val="%1."/>
      <w:lvlJc w:val="left"/>
      <w:pPr>
        <w:tabs>
          <w:tab w:val="num" w:pos="570"/>
        </w:tabs>
        <w:ind w:left="397" w:hanging="187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1"/>
      <w:numFmt w:val="bullet"/>
      <w:pStyle w:val="Listbul"/>
      <w:lvlText w:val=""/>
      <w:lvlJc w:val="left"/>
      <w:pPr>
        <w:tabs>
          <w:tab w:val="num" w:pos="570"/>
        </w:tabs>
        <w:ind w:left="397" w:hanging="18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pStyle w:val="References"/>
      <w:lvlText w:val="[%1]"/>
      <w:lvlJc w:val="right"/>
      <w:pPr>
        <w:tabs>
          <w:tab w:val="num" w:pos="618"/>
        </w:tabs>
        <w:ind w:left="618" w:hanging="334"/>
      </w:pPr>
      <w:rPr>
        <w:rFonts w:hint="default"/>
        <w:b w:val="0"/>
      </w:rPr>
    </w:lvl>
  </w:abstractNum>
  <w:abstractNum w:abstractNumId="4" w15:restartNumberingAfterBreak="0">
    <w:nsid w:val="00000005"/>
    <w:multiLevelType w:val="multilevel"/>
    <w:tmpl w:val="00000005"/>
    <w:name w:val="WW8Num19"/>
    <w:lvl w:ilvl="0">
      <w:start w:val="1"/>
      <w:numFmt w:val="bullet"/>
      <w:pStyle w:val="LISTdash"/>
      <w:lvlText w:val=""/>
      <w:lvlJc w:val="left"/>
      <w:pPr>
        <w:tabs>
          <w:tab w:val="num" w:pos="570"/>
        </w:tabs>
        <w:ind w:left="397" w:hanging="187"/>
      </w:pPr>
      <w:rPr>
        <w:rFonts w:ascii="Symbol" w:hAnsi="Symbol" w:cs="Symbol" w:hint="default"/>
        <w:b/>
        <w:i w:val="0"/>
        <w:caps w:val="0"/>
        <w:smallCaps w:val="0"/>
        <w:strike w:val="0"/>
        <w:dstrike w:val="0"/>
        <w:spacing w:val="0"/>
        <w:kern w:val="1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"/>
      <w:lvlJc w:val="left"/>
      <w:pPr>
        <w:tabs>
          <w:tab w:val="num" w:pos="757"/>
        </w:tabs>
        <w:ind w:left="584" w:hanging="187"/>
      </w:pPr>
      <w:rPr>
        <w:rFonts w:ascii="Symbol" w:hAnsi="Symbol" w:cs="Symbol" w:hint="default"/>
        <w:b w:val="0"/>
        <w:i w:val="0"/>
        <w:sz w:val="20"/>
      </w:rPr>
    </w:lvl>
    <w:lvl w:ilvl="2">
      <w:start w:val="1"/>
      <w:numFmt w:val="bullet"/>
      <w:lvlText w:val=""/>
      <w:lvlJc w:val="left"/>
      <w:pPr>
        <w:tabs>
          <w:tab w:val="num" w:pos="933"/>
        </w:tabs>
        <w:ind w:left="210" w:firstLine="363"/>
      </w:pPr>
      <w:rPr>
        <w:rFonts w:ascii="Symbol" w:hAnsi="Symbol" w:cs="Symbol" w:hint="default"/>
        <w:b w:val="0"/>
        <w:i/>
        <w:sz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10" w:firstLine="0"/>
      </w:pPr>
      <w:rPr>
        <w:rFonts w:ascii="Times" w:hAnsi="Times" w:cs="Times" w:hint="default"/>
        <w:b w:val="0"/>
        <w:i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22"/>
    <w:lvl w:ilvl="0">
      <w:start w:val="1"/>
      <w:numFmt w:val="lowerLetter"/>
      <w:pStyle w:val="LISTalph"/>
      <w:lvlText w:val="%1)"/>
      <w:lvlJc w:val="left"/>
      <w:pPr>
        <w:tabs>
          <w:tab w:val="num" w:pos="564"/>
        </w:tabs>
        <w:ind w:left="499" w:hanging="295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23"/>
    <w:lvl w:ilvl="0">
      <w:start w:val="1"/>
      <w:numFmt w:val="decimal"/>
      <w:pStyle w:val="LISTnum"/>
      <w:lvlText w:val="%1."/>
      <w:lvlJc w:val="left"/>
      <w:pPr>
        <w:tabs>
          <w:tab w:val="num" w:pos="717"/>
        </w:tabs>
        <w:ind w:left="652" w:hanging="2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7" w15:restartNumberingAfterBreak="0">
    <w:nsid w:val="01FC44CD"/>
    <w:multiLevelType w:val="hybridMultilevel"/>
    <w:tmpl w:val="491C4404"/>
    <w:lvl w:ilvl="0" w:tplc="15C8F56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23AA6D6B"/>
    <w:multiLevelType w:val="hybridMultilevel"/>
    <w:tmpl w:val="720E274A"/>
    <w:lvl w:ilvl="0" w:tplc="87F409D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E62064D"/>
    <w:multiLevelType w:val="hybridMultilevel"/>
    <w:tmpl w:val="AF8882E4"/>
    <w:lvl w:ilvl="0" w:tplc="FC50361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BD"/>
    <w:rsid w:val="00002805"/>
    <w:rsid w:val="0000435D"/>
    <w:rsid w:val="00006184"/>
    <w:rsid w:val="00007FD5"/>
    <w:rsid w:val="00010846"/>
    <w:rsid w:val="00011244"/>
    <w:rsid w:val="00014929"/>
    <w:rsid w:val="0002003D"/>
    <w:rsid w:val="0002010E"/>
    <w:rsid w:val="0002283E"/>
    <w:rsid w:val="00023423"/>
    <w:rsid w:val="00027965"/>
    <w:rsid w:val="00027AD0"/>
    <w:rsid w:val="00030D97"/>
    <w:rsid w:val="00033BCD"/>
    <w:rsid w:val="00034296"/>
    <w:rsid w:val="00034AC6"/>
    <w:rsid w:val="00035E89"/>
    <w:rsid w:val="000435FF"/>
    <w:rsid w:val="000439FA"/>
    <w:rsid w:val="00046FA5"/>
    <w:rsid w:val="0004724A"/>
    <w:rsid w:val="000475E5"/>
    <w:rsid w:val="000531E7"/>
    <w:rsid w:val="00053890"/>
    <w:rsid w:val="00065ABD"/>
    <w:rsid w:val="00071454"/>
    <w:rsid w:val="00071FE4"/>
    <w:rsid w:val="000750EF"/>
    <w:rsid w:val="0007670D"/>
    <w:rsid w:val="00081654"/>
    <w:rsid w:val="00083EAA"/>
    <w:rsid w:val="000871C9"/>
    <w:rsid w:val="00087E4F"/>
    <w:rsid w:val="00092D04"/>
    <w:rsid w:val="000934A5"/>
    <w:rsid w:val="000A572F"/>
    <w:rsid w:val="000A6311"/>
    <w:rsid w:val="000B2F96"/>
    <w:rsid w:val="000B5597"/>
    <w:rsid w:val="000B5E11"/>
    <w:rsid w:val="000C00E3"/>
    <w:rsid w:val="000C31D3"/>
    <w:rsid w:val="000C79ED"/>
    <w:rsid w:val="000D1B67"/>
    <w:rsid w:val="000D57C7"/>
    <w:rsid w:val="000D6770"/>
    <w:rsid w:val="000D6A65"/>
    <w:rsid w:val="000D6F5A"/>
    <w:rsid w:val="000E6E01"/>
    <w:rsid w:val="000E7438"/>
    <w:rsid w:val="000F01B1"/>
    <w:rsid w:val="000F0623"/>
    <w:rsid w:val="000F4961"/>
    <w:rsid w:val="000F4AEA"/>
    <w:rsid w:val="000F7B88"/>
    <w:rsid w:val="001027B6"/>
    <w:rsid w:val="001036AD"/>
    <w:rsid w:val="00104D52"/>
    <w:rsid w:val="00115824"/>
    <w:rsid w:val="00117578"/>
    <w:rsid w:val="001223AB"/>
    <w:rsid w:val="001243DA"/>
    <w:rsid w:val="001279C4"/>
    <w:rsid w:val="00137F13"/>
    <w:rsid w:val="00143023"/>
    <w:rsid w:val="001432DF"/>
    <w:rsid w:val="00143CF5"/>
    <w:rsid w:val="001478D5"/>
    <w:rsid w:val="00172FDF"/>
    <w:rsid w:val="00173493"/>
    <w:rsid w:val="00175537"/>
    <w:rsid w:val="00176565"/>
    <w:rsid w:val="0018109E"/>
    <w:rsid w:val="001836A9"/>
    <w:rsid w:val="00186316"/>
    <w:rsid w:val="00191724"/>
    <w:rsid w:val="00191BE7"/>
    <w:rsid w:val="001965B2"/>
    <w:rsid w:val="001A048B"/>
    <w:rsid w:val="001B1E81"/>
    <w:rsid w:val="001B2D9A"/>
    <w:rsid w:val="001B6CE4"/>
    <w:rsid w:val="001C44D6"/>
    <w:rsid w:val="001D01A6"/>
    <w:rsid w:val="001D01D6"/>
    <w:rsid w:val="001D5338"/>
    <w:rsid w:val="001F3818"/>
    <w:rsid w:val="001F70F7"/>
    <w:rsid w:val="00202BB9"/>
    <w:rsid w:val="00211713"/>
    <w:rsid w:val="00211DCC"/>
    <w:rsid w:val="0021281E"/>
    <w:rsid w:val="00215656"/>
    <w:rsid w:val="0022124E"/>
    <w:rsid w:val="00224ADD"/>
    <w:rsid w:val="00227355"/>
    <w:rsid w:val="00240DC7"/>
    <w:rsid w:val="00243BC3"/>
    <w:rsid w:val="00244798"/>
    <w:rsid w:val="00254F0D"/>
    <w:rsid w:val="00262710"/>
    <w:rsid w:val="0026600B"/>
    <w:rsid w:val="0027236D"/>
    <w:rsid w:val="002742F5"/>
    <w:rsid w:val="00276188"/>
    <w:rsid w:val="00276EF6"/>
    <w:rsid w:val="00277294"/>
    <w:rsid w:val="0028288C"/>
    <w:rsid w:val="00282AB7"/>
    <w:rsid w:val="00282E52"/>
    <w:rsid w:val="002905B7"/>
    <w:rsid w:val="00291BD3"/>
    <w:rsid w:val="00292E90"/>
    <w:rsid w:val="002A3B63"/>
    <w:rsid w:val="002A5194"/>
    <w:rsid w:val="002B1D9F"/>
    <w:rsid w:val="002B2B60"/>
    <w:rsid w:val="002B2F11"/>
    <w:rsid w:val="002B3A80"/>
    <w:rsid w:val="002B3ABF"/>
    <w:rsid w:val="002C1058"/>
    <w:rsid w:val="002C42FF"/>
    <w:rsid w:val="002C7839"/>
    <w:rsid w:val="002D2CF0"/>
    <w:rsid w:val="002D4DA2"/>
    <w:rsid w:val="002D7B52"/>
    <w:rsid w:val="002E0AE4"/>
    <w:rsid w:val="002E0FD7"/>
    <w:rsid w:val="002E4B5A"/>
    <w:rsid w:val="002E64A5"/>
    <w:rsid w:val="002E7035"/>
    <w:rsid w:val="002E7048"/>
    <w:rsid w:val="002F1C27"/>
    <w:rsid w:val="002F2BB4"/>
    <w:rsid w:val="002F7987"/>
    <w:rsid w:val="00301124"/>
    <w:rsid w:val="00301D2A"/>
    <w:rsid w:val="0030567B"/>
    <w:rsid w:val="0031429A"/>
    <w:rsid w:val="0031482B"/>
    <w:rsid w:val="00315382"/>
    <w:rsid w:val="00322A17"/>
    <w:rsid w:val="0032582B"/>
    <w:rsid w:val="00331BAB"/>
    <w:rsid w:val="00337E06"/>
    <w:rsid w:val="00344861"/>
    <w:rsid w:val="00344DB9"/>
    <w:rsid w:val="00347EBB"/>
    <w:rsid w:val="00355E9C"/>
    <w:rsid w:val="003572E5"/>
    <w:rsid w:val="00361E5A"/>
    <w:rsid w:val="00365D2B"/>
    <w:rsid w:val="00370226"/>
    <w:rsid w:val="00370AD3"/>
    <w:rsid w:val="003747F8"/>
    <w:rsid w:val="00375701"/>
    <w:rsid w:val="00376478"/>
    <w:rsid w:val="00381A6D"/>
    <w:rsid w:val="003841CC"/>
    <w:rsid w:val="00386798"/>
    <w:rsid w:val="0039078F"/>
    <w:rsid w:val="00393F9F"/>
    <w:rsid w:val="003A0BF7"/>
    <w:rsid w:val="003A3935"/>
    <w:rsid w:val="003A5906"/>
    <w:rsid w:val="003B086F"/>
    <w:rsid w:val="003B3F64"/>
    <w:rsid w:val="003C1A5E"/>
    <w:rsid w:val="003C25B9"/>
    <w:rsid w:val="003C3748"/>
    <w:rsid w:val="003C503B"/>
    <w:rsid w:val="003D0F22"/>
    <w:rsid w:val="003D767C"/>
    <w:rsid w:val="003D7D27"/>
    <w:rsid w:val="003E27E6"/>
    <w:rsid w:val="003E5559"/>
    <w:rsid w:val="003F0409"/>
    <w:rsid w:val="00405B52"/>
    <w:rsid w:val="004130BA"/>
    <w:rsid w:val="00413CBD"/>
    <w:rsid w:val="00416B59"/>
    <w:rsid w:val="00417566"/>
    <w:rsid w:val="00417D9F"/>
    <w:rsid w:val="00417E5A"/>
    <w:rsid w:val="0042269F"/>
    <w:rsid w:val="004227EA"/>
    <w:rsid w:val="004343E5"/>
    <w:rsid w:val="00434DAC"/>
    <w:rsid w:val="004355DE"/>
    <w:rsid w:val="004409F6"/>
    <w:rsid w:val="00440E01"/>
    <w:rsid w:val="00442AA4"/>
    <w:rsid w:val="00443D4F"/>
    <w:rsid w:val="004447E6"/>
    <w:rsid w:val="004454D5"/>
    <w:rsid w:val="00453017"/>
    <w:rsid w:val="004813D9"/>
    <w:rsid w:val="00481A24"/>
    <w:rsid w:val="00481FB4"/>
    <w:rsid w:val="00486277"/>
    <w:rsid w:val="00487D5D"/>
    <w:rsid w:val="00492270"/>
    <w:rsid w:val="004A0007"/>
    <w:rsid w:val="004A1624"/>
    <w:rsid w:val="004A5A7E"/>
    <w:rsid w:val="004B6C8B"/>
    <w:rsid w:val="004C36EB"/>
    <w:rsid w:val="004C45DC"/>
    <w:rsid w:val="004C604D"/>
    <w:rsid w:val="004C7E65"/>
    <w:rsid w:val="004D440F"/>
    <w:rsid w:val="004D5FE8"/>
    <w:rsid w:val="004D7488"/>
    <w:rsid w:val="004D7DB1"/>
    <w:rsid w:val="004E149C"/>
    <w:rsid w:val="004E32F2"/>
    <w:rsid w:val="004E3B2F"/>
    <w:rsid w:val="004E4341"/>
    <w:rsid w:val="004E50FF"/>
    <w:rsid w:val="004E56AE"/>
    <w:rsid w:val="004F0C7F"/>
    <w:rsid w:val="004F0FE0"/>
    <w:rsid w:val="004F6E97"/>
    <w:rsid w:val="004F787E"/>
    <w:rsid w:val="0050685C"/>
    <w:rsid w:val="00506A8B"/>
    <w:rsid w:val="00506BD3"/>
    <w:rsid w:val="00507680"/>
    <w:rsid w:val="00531400"/>
    <w:rsid w:val="00531DDC"/>
    <w:rsid w:val="00545C3A"/>
    <w:rsid w:val="005529AC"/>
    <w:rsid w:val="00557A1C"/>
    <w:rsid w:val="0057172D"/>
    <w:rsid w:val="00580DB2"/>
    <w:rsid w:val="00581546"/>
    <w:rsid w:val="005938BF"/>
    <w:rsid w:val="00595AC9"/>
    <w:rsid w:val="00596E04"/>
    <w:rsid w:val="005A00B8"/>
    <w:rsid w:val="005A6CDB"/>
    <w:rsid w:val="005B060A"/>
    <w:rsid w:val="005B11D9"/>
    <w:rsid w:val="005B1512"/>
    <w:rsid w:val="005B2D1F"/>
    <w:rsid w:val="005B4935"/>
    <w:rsid w:val="005B6DB8"/>
    <w:rsid w:val="005C1EB6"/>
    <w:rsid w:val="005C39D2"/>
    <w:rsid w:val="005C4470"/>
    <w:rsid w:val="005C6ADD"/>
    <w:rsid w:val="005C793C"/>
    <w:rsid w:val="005D482A"/>
    <w:rsid w:val="005E27E7"/>
    <w:rsid w:val="005E333E"/>
    <w:rsid w:val="005E5FE6"/>
    <w:rsid w:val="005F317A"/>
    <w:rsid w:val="005F31E5"/>
    <w:rsid w:val="005F334B"/>
    <w:rsid w:val="005F4408"/>
    <w:rsid w:val="006011B9"/>
    <w:rsid w:val="00605EA7"/>
    <w:rsid w:val="00610AD1"/>
    <w:rsid w:val="0061358D"/>
    <w:rsid w:val="006150BE"/>
    <w:rsid w:val="00625F1C"/>
    <w:rsid w:val="00633983"/>
    <w:rsid w:val="0063605A"/>
    <w:rsid w:val="00642D3C"/>
    <w:rsid w:val="006545CE"/>
    <w:rsid w:val="006573F1"/>
    <w:rsid w:val="006602C1"/>
    <w:rsid w:val="0066038B"/>
    <w:rsid w:val="00660C23"/>
    <w:rsid w:val="00680F58"/>
    <w:rsid w:val="00684529"/>
    <w:rsid w:val="00687C5C"/>
    <w:rsid w:val="006918E1"/>
    <w:rsid w:val="00692336"/>
    <w:rsid w:val="00692B19"/>
    <w:rsid w:val="00693471"/>
    <w:rsid w:val="006972D8"/>
    <w:rsid w:val="006A2440"/>
    <w:rsid w:val="006A361B"/>
    <w:rsid w:val="006A3DEA"/>
    <w:rsid w:val="006B07D3"/>
    <w:rsid w:val="006B2FE0"/>
    <w:rsid w:val="006B33EC"/>
    <w:rsid w:val="006B74B7"/>
    <w:rsid w:val="006C0B19"/>
    <w:rsid w:val="006C3CC8"/>
    <w:rsid w:val="006C4EA4"/>
    <w:rsid w:val="006D2194"/>
    <w:rsid w:val="006D3A04"/>
    <w:rsid w:val="006D7996"/>
    <w:rsid w:val="006E2859"/>
    <w:rsid w:val="006F3970"/>
    <w:rsid w:val="006F7CFC"/>
    <w:rsid w:val="00711849"/>
    <w:rsid w:val="00717D60"/>
    <w:rsid w:val="00722129"/>
    <w:rsid w:val="00722C09"/>
    <w:rsid w:val="0072595F"/>
    <w:rsid w:val="00725D06"/>
    <w:rsid w:val="007323B3"/>
    <w:rsid w:val="00733207"/>
    <w:rsid w:val="0073341A"/>
    <w:rsid w:val="007342BC"/>
    <w:rsid w:val="00735142"/>
    <w:rsid w:val="00735AAA"/>
    <w:rsid w:val="007417CB"/>
    <w:rsid w:val="00745446"/>
    <w:rsid w:val="007464DD"/>
    <w:rsid w:val="00751EB5"/>
    <w:rsid w:val="007526A2"/>
    <w:rsid w:val="007555F0"/>
    <w:rsid w:val="007565CC"/>
    <w:rsid w:val="00756B3B"/>
    <w:rsid w:val="00760240"/>
    <w:rsid w:val="00766DA5"/>
    <w:rsid w:val="00767348"/>
    <w:rsid w:val="00770212"/>
    <w:rsid w:val="0077081B"/>
    <w:rsid w:val="00771AE7"/>
    <w:rsid w:val="007725A4"/>
    <w:rsid w:val="00772CD0"/>
    <w:rsid w:val="0078140C"/>
    <w:rsid w:val="00792AAC"/>
    <w:rsid w:val="007944D0"/>
    <w:rsid w:val="007A0338"/>
    <w:rsid w:val="007A1100"/>
    <w:rsid w:val="007A235D"/>
    <w:rsid w:val="007A456C"/>
    <w:rsid w:val="007A4F69"/>
    <w:rsid w:val="007A650D"/>
    <w:rsid w:val="007A7AB7"/>
    <w:rsid w:val="007A7D6E"/>
    <w:rsid w:val="007B21BD"/>
    <w:rsid w:val="007B2E34"/>
    <w:rsid w:val="007B361D"/>
    <w:rsid w:val="007B4F94"/>
    <w:rsid w:val="007B7254"/>
    <w:rsid w:val="007C5450"/>
    <w:rsid w:val="007C6E19"/>
    <w:rsid w:val="007D58AD"/>
    <w:rsid w:val="007F3D60"/>
    <w:rsid w:val="008079F7"/>
    <w:rsid w:val="00807ECE"/>
    <w:rsid w:val="008103DE"/>
    <w:rsid w:val="008129C2"/>
    <w:rsid w:val="00814F7D"/>
    <w:rsid w:val="00815D8A"/>
    <w:rsid w:val="0082343B"/>
    <w:rsid w:val="00827DEF"/>
    <w:rsid w:val="008306F3"/>
    <w:rsid w:val="008316F5"/>
    <w:rsid w:val="00833B53"/>
    <w:rsid w:val="00841C94"/>
    <w:rsid w:val="00843697"/>
    <w:rsid w:val="00847B81"/>
    <w:rsid w:val="0085179F"/>
    <w:rsid w:val="008527C9"/>
    <w:rsid w:val="0085592B"/>
    <w:rsid w:val="008565FF"/>
    <w:rsid w:val="00861FBE"/>
    <w:rsid w:val="008639BD"/>
    <w:rsid w:val="00870A9E"/>
    <w:rsid w:val="008732D8"/>
    <w:rsid w:val="008742B7"/>
    <w:rsid w:val="008752F6"/>
    <w:rsid w:val="008862A4"/>
    <w:rsid w:val="00887B18"/>
    <w:rsid w:val="0089386C"/>
    <w:rsid w:val="00894512"/>
    <w:rsid w:val="008A5487"/>
    <w:rsid w:val="008B0EBD"/>
    <w:rsid w:val="008B1BEA"/>
    <w:rsid w:val="008B5A82"/>
    <w:rsid w:val="008B7C3A"/>
    <w:rsid w:val="008C2DC0"/>
    <w:rsid w:val="008C4843"/>
    <w:rsid w:val="008C4FF5"/>
    <w:rsid w:val="008D6280"/>
    <w:rsid w:val="008D6441"/>
    <w:rsid w:val="008E4947"/>
    <w:rsid w:val="008F1037"/>
    <w:rsid w:val="008F1AC0"/>
    <w:rsid w:val="008F41CA"/>
    <w:rsid w:val="008F6763"/>
    <w:rsid w:val="00901D10"/>
    <w:rsid w:val="0090615B"/>
    <w:rsid w:val="00916E23"/>
    <w:rsid w:val="009223E1"/>
    <w:rsid w:val="00923864"/>
    <w:rsid w:val="00927557"/>
    <w:rsid w:val="00930A53"/>
    <w:rsid w:val="009326EE"/>
    <w:rsid w:val="00933E70"/>
    <w:rsid w:val="00934253"/>
    <w:rsid w:val="00934E21"/>
    <w:rsid w:val="00942651"/>
    <w:rsid w:val="009459CE"/>
    <w:rsid w:val="00946CAA"/>
    <w:rsid w:val="0095217D"/>
    <w:rsid w:val="00952D18"/>
    <w:rsid w:val="009553D4"/>
    <w:rsid w:val="00960DE9"/>
    <w:rsid w:val="00961C3D"/>
    <w:rsid w:val="00963D6C"/>
    <w:rsid w:val="009653AE"/>
    <w:rsid w:val="009673B2"/>
    <w:rsid w:val="00976328"/>
    <w:rsid w:val="0098787A"/>
    <w:rsid w:val="00987EA3"/>
    <w:rsid w:val="00996BC8"/>
    <w:rsid w:val="009A0205"/>
    <w:rsid w:val="009B300D"/>
    <w:rsid w:val="009B4C4A"/>
    <w:rsid w:val="009C1417"/>
    <w:rsid w:val="009C2601"/>
    <w:rsid w:val="009C3B28"/>
    <w:rsid w:val="009C5957"/>
    <w:rsid w:val="009C60CE"/>
    <w:rsid w:val="009D05B0"/>
    <w:rsid w:val="009D4531"/>
    <w:rsid w:val="009D5EB5"/>
    <w:rsid w:val="009E477D"/>
    <w:rsid w:val="009E7691"/>
    <w:rsid w:val="009F240A"/>
    <w:rsid w:val="009F2B6E"/>
    <w:rsid w:val="009F7D5C"/>
    <w:rsid w:val="00A010F7"/>
    <w:rsid w:val="00A07DA6"/>
    <w:rsid w:val="00A14A4A"/>
    <w:rsid w:val="00A20412"/>
    <w:rsid w:val="00A22D91"/>
    <w:rsid w:val="00A279E0"/>
    <w:rsid w:val="00A3140A"/>
    <w:rsid w:val="00A347CD"/>
    <w:rsid w:val="00A3715F"/>
    <w:rsid w:val="00A459B8"/>
    <w:rsid w:val="00A47EF2"/>
    <w:rsid w:val="00A526CA"/>
    <w:rsid w:val="00A60B9A"/>
    <w:rsid w:val="00A65333"/>
    <w:rsid w:val="00A6697B"/>
    <w:rsid w:val="00A66F2C"/>
    <w:rsid w:val="00A73479"/>
    <w:rsid w:val="00A75C24"/>
    <w:rsid w:val="00A85B33"/>
    <w:rsid w:val="00A942E7"/>
    <w:rsid w:val="00AA5221"/>
    <w:rsid w:val="00AA5F36"/>
    <w:rsid w:val="00AA6842"/>
    <w:rsid w:val="00AA7E45"/>
    <w:rsid w:val="00AA7F4F"/>
    <w:rsid w:val="00AB01CE"/>
    <w:rsid w:val="00AC39A4"/>
    <w:rsid w:val="00AC6DD1"/>
    <w:rsid w:val="00AC7991"/>
    <w:rsid w:val="00AE0651"/>
    <w:rsid w:val="00AE2217"/>
    <w:rsid w:val="00AE5C48"/>
    <w:rsid w:val="00AE694E"/>
    <w:rsid w:val="00AF2428"/>
    <w:rsid w:val="00AF6475"/>
    <w:rsid w:val="00AF6819"/>
    <w:rsid w:val="00AF7305"/>
    <w:rsid w:val="00B02FF1"/>
    <w:rsid w:val="00B04E04"/>
    <w:rsid w:val="00B05795"/>
    <w:rsid w:val="00B11031"/>
    <w:rsid w:val="00B13219"/>
    <w:rsid w:val="00B360D7"/>
    <w:rsid w:val="00B365DF"/>
    <w:rsid w:val="00B37DD6"/>
    <w:rsid w:val="00B4120B"/>
    <w:rsid w:val="00B41A24"/>
    <w:rsid w:val="00B44BE2"/>
    <w:rsid w:val="00B46CD0"/>
    <w:rsid w:val="00B47C02"/>
    <w:rsid w:val="00B50D47"/>
    <w:rsid w:val="00B537EC"/>
    <w:rsid w:val="00B57158"/>
    <w:rsid w:val="00B67C58"/>
    <w:rsid w:val="00B67EDB"/>
    <w:rsid w:val="00B727DF"/>
    <w:rsid w:val="00B72C1B"/>
    <w:rsid w:val="00B72DDA"/>
    <w:rsid w:val="00B73ECD"/>
    <w:rsid w:val="00B74B35"/>
    <w:rsid w:val="00B74EFA"/>
    <w:rsid w:val="00B76FD2"/>
    <w:rsid w:val="00B81587"/>
    <w:rsid w:val="00B87F27"/>
    <w:rsid w:val="00B92A44"/>
    <w:rsid w:val="00BA034E"/>
    <w:rsid w:val="00BA1D0F"/>
    <w:rsid w:val="00BA2ABE"/>
    <w:rsid w:val="00BA2E8F"/>
    <w:rsid w:val="00BA426B"/>
    <w:rsid w:val="00BA7E1A"/>
    <w:rsid w:val="00BB374A"/>
    <w:rsid w:val="00BB7DD5"/>
    <w:rsid w:val="00BC55FE"/>
    <w:rsid w:val="00BC6409"/>
    <w:rsid w:val="00BD00BB"/>
    <w:rsid w:val="00BD02EF"/>
    <w:rsid w:val="00BD173E"/>
    <w:rsid w:val="00BD26BE"/>
    <w:rsid w:val="00BD3C16"/>
    <w:rsid w:val="00BD6756"/>
    <w:rsid w:val="00BD72AD"/>
    <w:rsid w:val="00BE2A9F"/>
    <w:rsid w:val="00BE6164"/>
    <w:rsid w:val="00BF6661"/>
    <w:rsid w:val="00C0203D"/>
    <w:rsid w:val="00C05F01"/>
    <w:rsid w:val="00C0700E"/>
    <w:rsid w:val="00C1115F"/>
    <w:rsid w:val="00C11D99"/>
    <w:rsid w:val="00C1438F"/>
    <w:rsid w:val="00C14DF5"/>
    <w:rsid w:val="00C246AA"/>
    <w:rsid w:val="00C25A1E"/>
    <w:rsid w:val="00C27C2D"/>
    <w:rsid w:val="00C321C1"/>
    <w:rsid w:val="00C40D14"/>
    <w:rsid w:val="00C41E4B"/>
    <w:rsid w:val="00C500C2"/>
    <w:rsid w:val="00C51657"/>
    <w:rsid w:val="00C5500F"/>
    <w:rsid w:val="00C56CAD"/>
    <w:rsid w:val="00C576CD"/>
    <w:rsid w:val="00C70D10"/>
    <w:rsid w:val="00C72363"/>
    <w:rsid w:val="00C726B9"/>
    <w:rsid w:val="00C748EA"/>
    <w:rsid w:val="00C75BC0"/>
    <w:rsid w:val="00C83978"/>
    <w:rsid w:val="00C91BAF"/>
    <w:rsid w:val="00C938CC"/>
    <w:rsid w:val="00C969FA"/>
    <w:rsid w:val="00CA4D89"/>
    <w:rsid w:val="00CA5258"/>
    <w:rsid w:val="00CB139D"/>
    <w:rsid w:val="00CB18CF"/>
    <w:rsid w:val="00CB4D49"/>
    <w:rsid w:val="00CB7CFA"/>
    <w:rsid w:val="00CC2829"/>
    <w:rsid w:val="00CC4028"/>
    <w:rsid w:val="00CD0FCE"/>
    <w:rsid w:val="00CD14C6"/>
    <w:rsid w:val="00CD5161"/>
    <w:rsid w:val="00CD78D9"/>
    <w:rsid w:val="00CE18E4"/>
    <w:rsid w:val="00CE51FB"/>
    <w:rsid w:val="00CE5DE0"/>
    <w:rsid w:val="00CF0B28"/>
    <w:rsid w:val="00CF3385"/>
    <w:rsid w:val="00CF7B45"/>
    <w:rsid w:val="00D00477"/>
    <w:rsid w:val="00D00762"/>
    <w:rsid w:val="00D03453"/>
    <w:rsid w:val="00D05BCC"/>
    <w:rsid w:val="00D05BD3"/>
    <w:rsid w:val="00D1139E"/>
    <w:rsid w:val="00D14C11"/>
    <w:rsid w:val="00D16AAB"/>
    <w:rsid w:val="00D17BAC"/>
    <w:rsid w:val="00D215DF"/>
    <w:rsid w:val="00D22550"/>
    <w:rsid w:val="00D23866"/>
    <w:rsid w:val="00D270C2"/>
    <w:rsid w:val="00D3277F"/>
    <w:rsid w:val="00D439ED"/>
    <w:rsid w:val="00D46FD2"/>
    <w:rsid w:val="00D50B38"/>
    <w:rsid w:val="00D5498D"/>
    <w:rsid w:val="00D55934"/>
    <w:rsid w:val="00D64C32"/>
    <w:rsid w:val="00D66EAD"/>
    <w:rsid w:val="00D73774"/>
    <w:rsid w:val="00D74499"/>
    <w:rsid w:val="00D8233C"/>
    <w:rsid w:val="00D87479"/>
    <w:rsid w:val="00D920F0"/>
    <w:rsid w:val="00D93D2D"/>
    <w:rsid w:val="00D967BD"/>
    <w:rsid w:val="00D977B1"/>
    <w:rsid w:val="00DA3B95"/>
    <w:rsid w:val="00DA55D5"/>
    <w:rsid w:val="00DA6638"/>
    <w:rsid w:val="00DB63E8"/>
    <w:rsid w:val="00DC195E"/>
    <w:rsid w:val="00DC2B16"/>
    <w:rsid w:val="00DC4F0C"/>
    <w:rsid w:val="00DC72A9"/>
    <w:rsid w:val="00DD01E1"/>
    <w:rsid w:val="00DD138A"/>
    <w:rsid w:val="00DD1E6A"/>
    <w:rsid w:val="00DD23B5"/>
    <w:rsid w:val="00DD35DC"/>
    <w:rsid w:val="00DD38BC"/>
    <w:rsid w:val="00DE1052"/>
    <w:rsid w:val="00DE34F8"/>
    <w:rsid w:val="00DE660A"/>
    <w:rsid w:val="00DF6F48"/>
    <w:rsid w:val="00DF7924"/>
    <w:rsid w:val="00E02B90"/>
    <w:rsid w:val="00E02C13"/>
    <w:rsid w:val="00E06475"/>
    <w:rsid w:val="00E168AF"/>
    <w:rsid w:val="00E17B23"/>
    <w:rsid w:val="00E23884"/>
    <w:rsid w:val="00E26204"/>
    <w:rsid w:val="00E311F3"/>
    <w:rsid w:val="00E31608"/>
    <w:rsid w:val="00E441FA"/>
    <w:rsid w:val="00E44E38"/>
    <w:rsid w:val="00E4607B"/>
    <w:rsid w:val="00E55168"/>
    <w:rsid w:val="00E5516B"/>
    <w:rsid w:val="00E6194D"/>
    <w:rsid w:val="00E6669E"/>
    <w:rsid w:val="00E66C4E"/>
    <w:rsid w:val="00E865F3"/>
    <w:rsid w:val="00E90125"/>
    <w:rsid w:val="00EA19A1"/>
    <w:rsid w:val="00EA59CC"/>
    <w:rsid w:val="00EA7725"/>
    <w:rsid w:val="00EA78FE"/>
    <w:rsid w:val="00EC4429"/>
    <w:rsid w:val="00EC569B"/>
    <w:rsid w:val="00ED0C78"/>
    <w:rsid w:val="00ED2BB6"/>
    <w:rsid w:val="00ED4739"/>
    <w:rsid w:val="00ED59EF"/>
    <w:rsid w:val="00ED5DA9"/>
    <w:rsid w:val="00EE2A98"/>
    <w:rsid w:val="00EF04B0"/>
    <w:rsid w:val="00EF3C4A"/>
    <w:rsid w:val="00F00BE2"/>
    <w:rsid w:val="00F03CC8"/>
    <w:rsid w:val="00F05653"/>
    <w:rsid w:val="00F0615A"/>
    <w:rsid w:val="00F06989"/>
    <w:rsid w:val="00F11255"/>
    <w:rsid w:val="00F142EF"/>
    <w:rsid w:val="00F201EF"/>
    <w:rsid w:val="00F23A49"/>
    <w:rsid w:val="00F25159"/>
    <w:rsid w:val="00F34A1B"/>
    <w:rsid w:val="00F355D9"/>
    <w:rsid w:val="00F363FC"/>
    <w:rsid w:val="00F36D31"/>
    <w:rsid w:val="00F417AB"/>
    <w:rsid w:val="00F51E05"/>
    <w:rsid w:val="00F54278"/>
    <w:rsid w:val="00F5479D"/>
    <w:rsid w:val="00F551F9"/>
    <w:rsid w:val="00F57634"/>
    <w:rsid w:val="00F60BDE"/>
    <w:rsid w:val="00F6460B"/>
    <w:rsid w:val="00F766FF"/>
    <w:rsid w:val="00F77DFD"/>
    <w:rsid w:val="00F77F53"/>
    <w:rsid w:val="00F81DD5"/>
    <w:rsid w:val="00F83EB6"/>
    <w:rsid w:val="00F84F47"/>
    <w:rsid w:val="00F875E5"/>
    <w:rsid w:val="00F92883"/>
    <w:rsid w:val="00F96766"/>
    <w:rsid w:val="00F976B2"/>
    <w:rsid w:val="00FA2C4E"/>
    <w:rsid w:val="00FA3A08"/>
    <w:rsid w:val="00FB1C44"/>
    <w:rsid w:val="00FB2195"/>
    <w:rsid w:val="00FB7DA8"/>
    <w:rsid w:val="00FC3BF3"/>
    <w:rsid w:val="00FC560A"/>
    <w:rsid w:val="00FD0650"/>
    <w:rsid w:val="00FD5091"/>
    <w:rsid w:val="00FE534D"/>
    <w:rsid w:val="00FE7309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FD2CC64-7A13-4DE2-B9BC-827E53B9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0762"/>
    <w:pPr>
      <w:ind w:firstLine="210"/>
      <w:jc w:val="both"/>
    </w:pPr>
    <w:rPr>
      <w:rFonts w:eastAsia="MS Mincho"/>
      <w:szCs w:val="24"/>
      <w:lang w:val="en-GB" w:eastAsia="ar-SA"/>
    </w:rPr>
  </w:style>
  <w:style w:type="paragraph" w:styleId="1">
    <w:name w:val="heading 1"/>
    <w:basedOn w:val="a0"/>
    <w:next w:val="a0"/>
    <w:qFormat/>
    <w:rsid w:val="00CE51FB"/>
    <w:pPr>
      <w:numPr>
        <w:numId w:val="1"/>
      </w:numPr>
      <w:suppressAutoHyphens/>
      <w:spacing w:before="480" w:after="240"/>
      <w:ind w:left="0" w:firstLine="0"/>
      <w:jc w:val="left"/>
      <w:outlineLvl w:val="0"/>
    </w:pPr>
    <w:rPr>
      <w:rFonts w:cs="Arial"/>
      <w:b/>
      <w:bCs/>
      <w:kern w:val="1"/>
      <w:szCs w:val="32"/>
    </w:rPr>
  </w:style>
  <w:style w:type="paragraph" w:styleId="2">
    <w:name w:val="heading 2"/>
    <w:basedOn w:val="a0"/>
    <w:next w:val="a0"/>
    <w:qFormat/>
    <w:rsid w:val="00D00762"/>
    <w:pPr>
      <w:keepNext/>
      <w:keepLines/>
      <w:numPr>
        <w:ilvl w:val="1"/>
        <w:numId w:val="1"/>
      </w:numPr>
      <w:suppressAutoHyphens/>
      <w:spacing w:before="240" w:after="240"/>
      <w:jc w:val="left"/>
      <w:outlineLvl w:val="1"/>
    </w:pPr>
    <w:rPr>
      <w:rFonts w:cs="Arial"/>
      <w:bCs/>
      <w:i/>
      <w:iCs/>
      <w:szCs w:val="28"/>
    </w:rPr>
  </w:style>
  <w:style w:type="paragraph" w:styleId="3">
    <w:name w:val="heading 3"/>
    <w:basedOn w:val="a0"/>
    <w:next w:val="a0"/>
    <w:qFormat/>
    <w:rsid w:val="00D00762"/>
    <w:pPr>
      <w:keepNext/>
      <w:keepLines/>
      <w:numPr>
        <w:ilvl w:val="2"/>
        <w:numId w:val="1"/>
      </w:numPr>
      <w:suppressAutoHyphens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4">
    <w:name w:val="heading 4"/>
    <w:basedOn w:val="a0"/>
    <w:next w:val="a0"/>
    <w:qFormat/>
    <w:rsid w:val="00D00762"/>
    <w:pPr>
      <w:keepNext/>
      <w:suppressAutoHyphens/>
      <w:ind w:firstLine="0"/>
      <w:jc w:val="left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00762"/>
    <w:pPr>
      <w:numPr>
        <w:ilvl w:val="4"/>
        <w:numId w:val="1"/>
      </w:numPr>
      <w:jc w:val="left"/>
      <w:outlineLvl w:val="4"/>
    </w:pPr>
    <w:rPr>
      <w:bCs/>
      <w:i/>
      <w:iCs/>
      <w:szCs w:val="26"/>
    </w:rPr>
  </w:style>
  <w:style w:type="paragraph" w:styleId="6">
    <w:name w:val="heading 6"/>
    <w:basedOn w:val="a0"/>
    <w:next w:val="a0"/>
    <w:qFormat/>
    <w:rsid w:val="00D00762"/>
    <w:pPr>
      <w:numPr>
        <w:ilvl w:val="5"/>
        <w:numId w:val="1"/>
      </w:numPr>
      <w:spacing w:before="240"/>
      <w:outlineLvl w:val="5"/>
    </w:pPr>
    <w:rPr>
      <w:bCs/>
      <w:szCs w:val="22"/>
    </w:rPr>
  </w:style>
  <w:style w:type="paragraph" w:styleId="7">
    <w:name w:val="heading 7"/>
    <w:basedOn w:val="a0"/>
    <w:next w:val="a0"/>
    <w:qFormat/>
    <w:rsid w:val="00D00762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qFormat/>
    <w:rsid w:val="00D00762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0"/>
    <w:next w:val="a0"/>
    <w:qFormat/>
    <w:rsid w:val="00D0076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D00762"/>
  </w:style>
  <w:style w:type="character" w:customStyle="1" w:styleId="WW8Num2z0">
    <w:name w:val="WW8Num2z0"/>
    <w:rsid w:val="00D00762"/>
  </w:style>
  <w:style w:type="character" w:customStyle="1" w:styleId="WW8Num3z0">
    <w:name w:val="WW8Num3z0"/>
    <w:rsid w:val="00D00762"/>
  </w:style>
  <w:style w:type="character" w:customStyle="1" w:styleId="WW8Num4z0">
    <w:name w:val="WW8Num4z0"/>
    <w:rsid w:val="00D00762"/>
  </w:style>
  <w:style w:type="character" w:customStyle="1" w:styleId="WW8Num5z0">
    <w:name w:val="WW8Num5z0"/>
    <w:rsid w:val="00D00762"/>
    <w:rPr>
      <w:rFonts w:ascii="Symbol" w:hAnsi="Symbol" w:cs="Symbol" w:hint="default"/>
    </w:rPr>
  </w:style>
  <w:style w:type="character" w:customStyle="1" w:styleId="WW8Num6z0">
    <w:name w:val="WW8Num6z0"/>
    <w:rsid w:val="00D00762"/>
    <w:rPr>
      <w:rFonts w:ascii="Symbol" w:hAnsi="Symbol" w:cs="Symbol" w:hint="default"/>
    </w:rPr>
  </w:style>
  <w:style w:type="character" w:customStyle="1" w:styleId="WW8Num7z0">
    <w:name w:val="WW8Num7z0"/>
    <w:rsid w:val="00D00762"/>
    <w:rPr>
      <w:rFonts w:ascii="Symbol" w:hAnsi="Symbol" w:cs="Symbol" w:hint="default"/>
    </w:rPr>
  </w:style>
  <w:style w:type="character" w:customStyle="1" w:styleId="WW8Num8z0">
    <w:name w:val="WW8Num8z0"/>
    <w:rsid w:val="00D00762"/>
    <w:rPr>
      <w:rFonts w:ascii="Symbol" w:hAnsi="Symbol" w:cs="Symbol" w:hint="default"/>
    </w:rPr>
  </w:style>
  <w:style w:type="character" w:customStyle="1" w:styleId="WW8Num9z0">
    <w:name w:val="WW8Num9z0"/>
    <w:rsid w:val="00D00762"/>
    <w:rPr>
      <w:rFonts w:hint="default"/>
    </w:rPr>
  </w:style>
  <w:style w:type="character" w:customStyle="1" w:styleId="WW8Num10z0">
    <w:name w:val="WW8Num10z0"/>
    <w:rsid w:val="00D00762"/>
    <w:rPr>
      <w:rFonts w:ascii="Symbol" w:hAnsi="Symbol" w:cs="Symbol" w:hint="default"/>
    </w:rPr>
  </w:style>
  <w:style w:type="character" w:customStyle="1" w:styleId="WW8Num11z0">
    <w:name w:val="WW8Num11z0"/>
    <w:rsid w:val="00D00762"/>
    <w:rPr>
      <w:rFonts w:hint="default"/>
    </w:rPr>
  </w:style>
  <w:style w:type="character" w:customStyle="1" w:styleId="WW8Num11z1">
    <w:name w:val="WW8Num11z1"/>
    <w:rsid w:val="00D00762"/>
  </w:style>
  <w:style w:type="character" w:customStyle="1" w:styleId="WW8Num11z2">
    <w:name w:val="WW8Num11z2"/>
    <w:rsid w:val="00D00762"/>
  </w:style>
  <w:style w:type="character" w:customStyle="1" w:styleId="WW8Num11z3">
    <w:name w:val="WW8Num11z3"/>
    <w:rsid w:val="00D00762"/>
  </w:style>
  <w:style w:type="character" w:customStyle="1" w:styleId="WW8Num11z4">
    <w:name w:val="WW8Num11z4"/>
    <w:rsid w:val="00D00762"/>
  </w:style>
  <w:style w:type="character" w:customStyle="1" w:styleId="WW8Num11z5">
    <w:name w:val="WW8Num11z5"/>
    <w:rsid w:val="00D00762"/>
  </w:style>
  <w:style w:type="character" w:customStyle="1" w:styleId="WW8Num11z6">
    <w:name w:val="WW8Num11z6"/>
    <w:rsid w:val="00D00762"/>
  </w:style>
  <w:style w:type="character" w:customStyle="1" w:styleId="WW8Num11z7">
    <w:name w:val="WW8Num11z7"/>
    <w:rsid w:val="00D00762"/>
  </w:style>
  <w:style w:type="character" w:customStyle="1" w:styleId="WW8Num11z8">
    <w:name w:val="WW8Num11z8"/>
    <w:rsid w:val="00D00762"/>
  </w:style>
  <w:style w:type="character" w:customStyle="1" w:styleId="WW8Num12z0">
    <w:name w:val="WW8Num12z0"/>
    <w:rsid w:val="00D00762"/>
    <w:rPr>
      <w:rFonts w:hint="default"/>
    </w:rPr>
  </w:style>
  <w:style w:type="character" w:customStyle="1" w:styleId="WW8Num12z1">
    <w:name w:val="WW8Num12z1"/>
    <w:rsid w:val="00D00762"/>
  </w:style>
  <w:style w:type="character" w:customStyle="1" w:styleId="WW8Num12z2">
    <w:name w:val="WW8Num12z2"/>
    <w:rsid w:val="00D00762"/>
  </w:style>
  <w:style w:type="character" w:customStyle="1" w:styleId="WW8Num12z3">
    <w:name w:val="WW8Num12z3"/>
    <w:rsid w:val="00D00762"/>
  </w:style>
  <w:style w:type="character" w:customStyle="1" w:styleId="WW8Num12z4">
    <w:name w:val="WW8Num12z4"/>
    <w:rsid w:val="00D00762"/>
  </w:style>
  <w:style w:type="character" w:customStyle="1" w:styleId="WW8Num12z5">
    <w:name w:val="WW8Num12z5"/>
    <w:rsid w:val="00D00762"/>
  </w:style>
  <w:style w:type="character" w:customStyle="1" w:styleId="WW8Num12z6">
    <w:name w:val="WW8Num12z6"/>
    <w:rsid w:val="00D00762"/>
  </w:style>
  <w:style w:type="character" w:customStyle="1" w:styleId="WW8Num12z7">
    <w:name w:val="WW8Num12z7"/>
    <w:rsid w:val="00D00762"/>
  </w:style>
  <w:style w:type="character" w:customStyle="1" w:styleId="WW8Num12z8">
    <w:name w:val="WW8Num12z8"/>
    <w:rsid w:val="00D00762"/>
  </w:style>
  <w:style w:type="character" w:customStyle="1" w:styleId="WW8Num13z0">
    <w:name w:val="WW8Num13z0"/>
    <w:rsid w:val="00D00762"/>
    <w:rPr>
      <w:rFonts w:ascii="Symbol" w:hAnsi="Symbol" w:cs="Times New Roman" w:hint="default"/>
      <w:b/>
      <w:i w:val="0"/>
      <w:caps w:val="0"/>
      <w:smallCaps w:val="0"/>
      <w:sz w:val="20"/>
      <w:szCs w:val="40"/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3z1">
    <w:name w:val="WW8Num13z1"/>
    <w:rsid w:val="00D00762"/>
    <w:rPr>
      <w:rFonts w:ascii="Courier New" w:hAnsi="Courier New" w:cs="Courier New" w:hint="default"/>
    </w:rPr>
  </w:style>
  <w:style w:type="character" w:customStyle="1" w:styleId="WW8Num13z2">
    <w:name w:val="WW8Num13z2"/>
    <w:rsid w:val="00D00762"/>
    <w:rPr>
      <w:rFonts w:ascii="Wingdings" w:hAnsi="Wingdings" w:cs="Wingdings" w:hint="default"/>
    </w:rPr>
  </w:style>
  <w:style w:type="character" w:customStyle="1" w:styleId="WW8Num13z3">
    <w:name w:val="WW8Num13z3"/>
    <w:rsid w:val="00D00762"/>
    <w:rPr>
      <w:rFonts w:ascii="Symbol" w:hAnsi="Symbol" w:cs="Symbol" w:hint="default"/>
    </w:rPr>
  </w:style>
  <w:style w:type="character" w:customStyle="1" w:styleId="WW8Num14z0">
    <w:name w:val="WW8Num14z0"/>
    <w:rsid w:val="00D00762"/>
    <w:rPr>
      <w:rFonts w:ascii="Symbol" w:hAnsi="Symbol" w:cs="Symbol" w:hint="default"/>
    </w:rPr>
  </w:style>
  <w:style w:type="character" w:customStyle="1" w:styleId="WW8Num14z1">
    <w:name w:val="WW8Num14z1"/>
    <w:rsid w:val="00D00762"/>
    <w:rPr>
      <w:rFonts w:hint="default"/>
    </w:rPr>
  </w:style>
  <w:style w:type="character" w:customStyle="1" w:styleId="WW8Num14z2">
    <w:name w:val="WW8Num14z2"/>
    <w:rsid w:val="00D00762"/>
    <w:rPr>
      <w:rFonts w:ascii="Wingdings" w:hAnsi="Wingdings" w:cs="Wingdings" w:hint="default"/>
    </w:rPr>
  </w:style>
  <w:style w:type="character" w:customStyle="1" w:styleId="WW8Num14z4">
    <w:name w:val="WW8Num14z4"/>
    <w:rsid w:val="00D00762"/>
    <w:rPr>
      <w:rFonts w:ascii="Courier New" w:hAnsi="Courier New" w:cs="Courier New" w:hint="default"/>
    </w:rPr>
  </w:style>
  <w:style w:type="character" w:customStyle="1" w:styleId="WW8Num15z0">
    <w:name w:val="WW8Num15z0"/>
    <w:rsid w:val="00D00762"/>
    <w:rPr>
      <w:rFonts w:hint="default"/>
    </w:rPr>
  </w:style>
  <w:style w:type="character" w:customStyle="1" w:styleId="WW8Num15z1">
    <w:name w:val="WW8Num15z1"/>
    <w:rsid w:val="00D00762"/>
  </w:style>
  <w:style w:type="character" w:customStyle="1" w:styleId="WW8Num15z2">
    <w:name w:val="WW8Num15z2"/>
    <w:rsid w:val="00D00762"/>
  </w:style>
  <w:style w:type="character" w:customStyle="1" w:styleId="WW8Num15z3">
    <w:name w:val="WW8Num15z3"/>
    <w:rsid w:val="00D00762"/>
  </w:style>
  <w:style w:type="character" w:customStyle="1" w:styleId="WW8Num15z4">
    <w:name w:val="WW8Num15z4"/>
    <w:rsid w:val="00D00762"/>
  </w:style>
  <w:style w:type="character" w:customStyle="1" w:styleId="WW8Num15z5">
    <w:name w:val="WW8Num15z5"/>
    <w:rsid w:val="00D00762"/>
  </w:style>
  <w:style w:type="character" w:customStyle="1" w:styleId="WW8Num15z6">
    <w:name w:val="WW8Num15z6"/>
    <w:rsid w:val="00D00762"/>
  </w:style>
  <w:style w:type="character" w:customStyle="1" w:styleId="WW8Num15z7">
    <w:name w:val="WW8Num15z7"/>
    <w:rsid w:val="00D00762"/>
  </w:style>
  <w:style w:type="character" w:customStyle="1" w:styleId="WW8Num15z8">
    <w:name w:val="WW8Num15z8"/>
    <w:rsid w:val="00D00762"/>
  </w:style>
  <w:style w:type="character" w:customStyle="1" w:styleId="WW8Num16z0">
    <w:name w:val="WW8Num16z0"/>
    <w:rsid w:val="00D00762"/>
    <w:rPr>
      <w:rFonts w:hint="default"/>
      <w:b w:val="0"/>
    </w:rPr>
  </w:style>
  <w:style w:type="character" w:customStyle="1" w:styleId="WW8Num16z1">
    <w:name w:val="WW8Num16z1"/>
    <w:rsid w:val="00D00762"/>
  </w:style>
  <w:style w:type="character" w:customStyle="1" w:styleId="WW8Num16z2">
    <w:name w:val="WW8Num16z2"/>
    <w:rsid w:val="00D00762"/>
  </w:style>
  <w:style w:type="character" w:customStyle="1" w:styleId="WW8Num16z3">
    <w:name w:val="WW8Num16z3"/>
    <w:rsid w:val="00D00762"/>
  </w:style>
  <w:style w:type="character" w:customStyle="1" w:styleId="WW8Num16z4">
    <w:name w:val="WW8Num16z4"/>
    <w:rsid w:val="00D00762"/>
  </w:style>
  <w:style w:type="character" w:customStyle="1" w:styleId="WW8Num16z5">
    <w:name w:val="WW8Num16z5"/>
    <w:rsid w:val="00D00762"/>
  </w:style>
  <w:style w:type="character" w:customStyle="1" w:styleId="WW8Num16z6">
    <w:name w:val="WW8Num16z6"/>
    <w:rsid w:val="00D00762"/>
  </w:style>
  <w:style w:type="character" w:customStyle="1" w:styleId="WW8Num16z7">
    <w:name w:val="WW8Num16z7"/>
    <w:rsid w:val="00D00762"/>
  </w:style>
  <w:style w:type="character" w:customStyle="1" w:styleId="WW8Num16z8">
    <w:name w:val="WW8Num16z8"/>
    <w:rsid w:val="00D00762"/>
  </w:style>
  <w:style w:type="character" w:customStyle="1" w:styleId="WW8Num17z0">
    <w:name w:val="WW8Num17z0"/>
    <w:rsid w:val="00D00762"/>
    <w:rPr>
      <w:rFonts w:cs="TimesNewRoman" w:hint="default"/>
      <w:b w:val="0"/>
    </w:rPr>
  </w:style>
  <w:style w:type="character" w:customStyle="1" w:styleId="WW8Num17z1">
    <w:name w:val="WW8Num17z1"/>
    <w:rsid w:val="00D00762"/>
  </w:style>
  <w:style w:type="character" w:customStyle="1" w:styleId="WW8Num17z2">
    <w:name w:val="WW8Num17z2"/>
    <w:rsid w:val="00D00762"/>
  </w:style>
  <w:style w:type="character" w:customStyle="1" w:styleId="WW8Num17z3">
    <w:name w:val="WW8Num17z3"/>
    <w:rsid w:val="00D00762"/>
  </w:style>
  <w:style w:type="character" w:customStyle="1" w:styleId="WW8Num17z4">
    <w:name w:val="WW8Num17z4"/>
    <w:rsid w:val="00D00762"/>
  </w:style>
  <w:style w:type="character" w:customStyle="1" w:styleId="WW8Num17z5">
    <w:name w:val="WW8Num17z5"/>
    <w:rsid w:val="00D00762"/>
  </w:style>
  <w:style w:type="character" w:customStyle="1" w:styleId="WW8Num17z6">
    <w:name w:val="WW8Num17z6"/>
    <w:rsid w:val="00D00762"/>
  </w:style>
  <w:style w:type="character" w:customStyle="1" w:styleId="WW8Num17z7">
    <w:name w:val="WW8Num17z7"/>
    <w:rsid w:val="00D00762"/>
  </w:style>
  <w:style w:type="character" w:customStyle="1" w:styleId="WW8Num17z8">
    <w:name w:val="WW8Num17z8"/>
    <w:rsid w:val="00D00762"/>
  </w:style>
  <w:style w:type="character" w:customStyle="1" w:styleId="WW8Num18z0">
    <w:name w:val="WW8Num18z0"/>
    <w:rsid w:val="00D00762"/>
    <w:rPr>
      <w:rFonts w:hint="default"/>
    </w:rPr>
  </w:style>
  <w:style w:type="character" w:customStyle="1" w:styleId="WW8Num18z1">
    <w:name w:val="WW8Num18z1"/>
    <w:rsid w:val="00D00762"/>
  </w:style>
  <w:style w:type="character" w:customStyle="1" w:styleId="WW8Num18z2">
    <w:name w:val="WW8Num18z2"/>
    <w:rsid w:val="00D00762"/>
  </w:style>
  <w:style w:type="character" w:customStyle="1" w:styleId="WW8Num18z3">
    <w:name w:val="WW8Num18z3"/>
    <w:rsid w:val="00D00762"/>
  </w:style>
  <w:style w:type="character" w:customStyle="1" w:styleId="WW8Num18z4">
    <w:name w:val="WW8Num18z4"/>
    <w:rsid w:val="00D00762"/>
  </w:style>
  <w:style w:type="character" w:customStyle="1" w:styleId="WW8Num18z5">
    <w:name w:val="WW8Num18z5"/>
    <w:rsid w:val="00D00762"/>
  </w:style>
  <w:style w:type="character" w:customStyle="1" w:styleId="WW8Num18z6">
    <w:name w:val="WW8Num18z6"/>
    <w:rsid w:val="00D00762"/>
  </w:style>
  <w:style w:type="character" w:customStyle="1" w:styleId="WW8Num18z7">
    <w:name w:val="WW8Num18z7"/>
    <w:rsid w:val="00D00762"/>
  </w:style>
  <w:style w:type="character" w:customStyle="1" w:styleId="WW8Num18z8">
    <w:name w:val="WW8Num18z8"/>
    <w:rsid w:val="00D00762"/>
  </w:style>
  <w:style w:type="character" w:customStyle="1" w:styleId="WW8Num19z0">
    <w:name w:val="WW8Num19z0"/>
    <w:rsid w:val="00D00762"/>
    <w:rPr>
      <w:rFonts w:ascii="Symbol" w:hAnsi="Symbol" w:cs="Symbol" w:hint="default"/>
      <w:b/>
      <w:i w:val="0"/>
      <w:caps w:val="0"/>
      <w:smallCaps w:val="0"/>
      <w:strike w:val="0"/>
      <w:dstrike w:val="0"/>
      <w:spacing w:val="0"/>
      <w:kern w:val="1"/>
      <w:position w:val="0"/>
      <w:sz w:val="2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9z1">
    <w:name w:val="WW8Num19z1"/>
    <w:rsid w:val="00D00762"/>
    <w:rPr>
      <w:rFonts w:ascii="Symbol" w:hAnsi="Symbol" w:cs="Symbol" w:hint="default"/>
      <w:b w:val="0"/>
      <w:i w:val="0"/>
      <w:sz w:val="20"/>
    </w:rPr>
  </w:style>
  <w:style w:type="character" w:customStyle="1" w:styleId="WW8Num19z2">
    <w:name w:val="WW8Num19z2"/>
    <w:rsid w:val="00D00762"/>
    <w:rPr>
      <w:rFonts w:ascii="Symbol" w:hAnsi="Symbol" w:cs="Symbol" w:hint="default"/>
      <w:b w:val="0"/>
      <w:i/>
      <w:sz w:val="24"/>
    </w:rPr>
  </w:style>
  <w:style w:type="character" w:customStyle="1" w:styleId="WW8Num19z3">
    <w:name w:val="WW8Num19z3"/>
    <w:rsid w:val="00D00762"/>
    <w:rPr>
      <w:rFonts w:ascii="Times" w:hAnsi="Times" w:cs="Times" w:hint="default"/>
      <w:b w:val="0"/>
      <w:i/>
      <w:sz w:val="24"/>
    </w:rPr>
  </w:style>
  <w:style w:type="character" w:customStyle="1" w:styleId="WW8Num19z4">
    <w:name w:val="WW8Num19z4"/>
    <w:rsid w:val="00D00762"/>
    <w:rPr>
      <w:rFonts w:hint="default"/>
    </w:rPr>
  </w:style>
  <w:style w:type="character" w:customStyle="1" w:styleId="WW8Num20z0">
    <w:name w:val="WW8Num20z0"/>
    <w:rsid w:val="00D00762"/>
    <w:rPr>
      <w:rFonts w:hint="default"/>
    </w:rPr>
  </w:style>
  <w:style w:type="character" w:customStyle="1" w:styleId="WW8Num20z1">
    <w:name w:val="WW8Num20z1"/>
    <w:rsid w:val="00D00762"/>
  </w:style>
  <w:style w:type="character" w:customStyle="1" w:styleId="WW8Num20z2">
    <w:name w:val="WW8Num20z2"/>
    <w:rsid w:val="00D00762"/>
  </w:style>
  <w:style w:type="character" w:customStyle="1" w:styleId="WW8Num20z3">
    <w:name w:val="WW8Num20z3"/>
    <w:rsid w:val="00D00762"/>
  </w:style>
  <w:style w:type="character" w:customStyle="1" w:styleId="WW8Num20z4">
    <w:name w:val="WW8Num20z4"/>
    <w:rsid w:val="00D00762"/>
  </w:style>
  <w:style w:type="character" w:customStyle="1" w:styleId="WW8Num20z5">
    <w:name w:val="WW8Num20z5"/>
    <w:rsid w:val="00D00762"/>
  </w:style>
  <w:style w:type="character" w:customStyle="1" w:styleId="WW8Num20z6">
    <w:name w:val="WW8Num20z6"/>
    <w:rsid w:val="00D00762"/>
  </w:style>
  <w:style w:type="character" w:customStyle="1" w:styleId="WW8Num20z7">
    <w:name w:val="WW8Num20z7"/>
    <w:rsid w:val="00D00762"/>
  </w:style>
  <w:style w:type="character" w:customStyle="1" w:styleId="WW8Num20z8">
    <w:name w:val="WW8Num20z8"/>
    <w:rsid w:val="00D00762"/>
  </w:style>
  <w:style w:type="character" w:customStyle="1" w:styleId="WW8Num21z0">
    <w:name w:val="WW8Num21z0"/>
    <w:rsid w:val="00D00762"/>
  </w:style>
  <w:style w:type="character" w:customStyle="1" w:styleId="WW8Num21z1">
    <w:name w:val="WW8Num21z1"/>
    <w:rsid w:val="00D00762"/>
  </w:style>
  <w:style w:type="character" w:customStyle="1" w:styleId="WW8Num21z2">
    <w:name w:val="WW8Num21z2"/>
    <w:rsid w:val="00D00762"/>
  </w:style>
  <w:style w:type="character" w:customStyle="1" w:styleId="WW8Num21z3">
    <w:name w:val="WW8Num21z3"/>
    <w:rsid w:val="00D00762"/>
  </w:style>
  <w:style w:type="character" w:customStyle="1" w:styleId="WW8Num21z4">
    <w:name w:val="WW8Num21z4"/>
    <w:rsid w:val="00D00762"/>
  </w:style>
  <w:style w:type="character" w:customStyle="1" w:styleId="WW8Num21z5">
    <w:name w:val="WW8Num21z5"/>
    <w:rsid w:val="00D00762"/>
  </w:style>
  <w:style w:type="character" w:customStyle="1" w:styleId="WW8Num21z6">
    <w:name w:val="WW8Num21z6"/>
    <w:rsid w:val="00D00762"/>
  </w:style>
  <w:style w:type="character" w:customStyle="1" w:styleId="WW8Num21z7">
    <w:name w:val="WW8Num21z7"/>
    <w:rsid w:val="00D00762"/>
  </w:style>
  <w:style w:type="character" w:customStyle="1" w:styleId="WW8Num21z8">
    <w:name w:val="WW8Num21z8"/>
    <w:rsid w:val="00D00762"/>
  </w:style>
  <w:style w:type="character" w:customStyle="1" w:styleId="WW8Num22z0">
    <w:name w:val="WW8Num22z0"/>
    <w:rsid w:val="00D00762"/>
    <w:rPr>
      <w:rFonts w:hint="default"/>
    </w:rPr>
  </w:style>
  <w:style w:type="character" w:customStyle="1" w:styleId="WW8Num22z1">
    <w:name w:val="WW8Num22z1"/>
    <w:rsid w:val="00D00762"/>
  </w:style>
  <w:style w:type="character" w:customStyle="1" w:styleId="WW8Num22z2">
    <w:name w:val="WW8Num22z2"/>
    <w:rsid w:val="00D00762"/>
  </w:style>
  <w:style w:type="character" w:customStyle="1" w:styleId="WW8Num22z3">
    <w:name w:val="WW8Num22z3"/>
    <w:rsid w:val="00D00762"/>
  </w:style>
  <w:style w:type="character" w:customStyle="1" w:styleId="WW8Num22z4">
    <w:name w:val="WW8Num22z4"/>
    <w:rsid w:val="00D00762"/>
  </w:style>
  <w:style w:type="character" w:customStyle="1" w:styleId="WW8Num22z5">
    <w:name w:val="WW8Num22z5"/>
    <w:rsid w:val="00D00762"/>
  </w:style>
  <w:style w:type="character" w:customStyle="1" w:styleId="WW8Num22z6">
    <w:name w:val="WW8Num22z6"/>
    <w:rsid w:val="00D00762"/>
  </w:style>
  <w:style w:type="character" w:customStyle="1" w:styleId="WW8Num22z7">
    <w:name w:val="WW8Num22z7"/>
    <w:rsid w:val="00D00762"/>
  </w:style>
  <w:style w:type="character" w:customStyle="1" w:styleId="WW8Num22z8">
    <w:name w:val="WW8Num22z8"/>
    <w:rsid w:val="00D00762"/>
  </w:style>
  <w:style w:type="character" w:customStyle="1" w:styleId="WW8Num23z0">
    <w:name w:val="WW8Num23z0"/>
    <w:rsid w:val="00D00762"/>
    <w:rPr>
      <w:rFonts w:hint="default"/>
    </w:rPr>
  </w:style>
  <w:style w:type="character" w:customStyle="1" w:styleId="WW8Num24z0">
    <w:name w:val="WW8Num24z0"/>
    <w:rsid w:val="00D00762"/>
    <w:rPr>
      <w:rFonts w:ascii="Times New Roman" w:hAnsi="Times New Roman" w:cs="Times New Roman" w:hint="default"/>
      <w:b/>
      <w:i w:val="0"/>
      <w:caps w:val="0"/>
      <w:smallCaps w:val="0"/>
      <w:strike w:val="0"/>
      <w:dstrike w:val="0"/>
      <w:spacing w:val="0"/>
      <w:kern w:val="1"/>
      <w:position w:val="0"/>
      <w:sz w:val="2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4z1">
    <w:name w:val="WW8Num24z1"/>
    <w:rsid w:val="00D00762"/>
    <w:rPr>
      <w:rFonts w:ascii="Times New Roman" w:hAnsi="Times New Roman" w:cs="Times New Roman" w:hint="default"/>
      <w:b w:val="0"/>
      <w:i/>
      <w:sz w:val="20"/>
    </w:rPr>
  </w:style>
  <w:style w:type="character" w:customStyle="1" w:styleId="WW8Num24z2">
    <w:name w:val="WW8Num24z2"/>
    <w:rsid w:val="00D00762"/>
    <w:rPr>
      <w:rFonts w:ascii="Times" w:hAnsi="Times" w:cs="Times" w:hint="default"/>
      <w:b w:val="0"/>
      <w:i/>
      <w:sz w:val="20"/>
    </w:rPr>
  </w:style>
  <w:style w:type="character" w:customStyle="1" w:styleId="WW8Num24z4">
    <w:name w:val="WW8Num24z4"/>
    <w:rsid w:val="00D00762"/>
    <w:rPr>
      <w:rFonts w:hint="default"/>
    </w:rPr>
  </w:style>
  <w:style w:type="character" w:customStyle="1" w:styleId="WW8Num25z0">
    <w:name w:val="WW8Num25z0"/>
    <w:rsid w:val="00D00762"/>
    <w:rPr>
      <w:rFonts w:cs="TimesNewRoman" w:hint="default"/>
      <w:b/>
    </w:rPr>
  </w:style>
  <w:style w:type="character" w:customStyle="1" w:styleId="WW8Num25z1">
    <w:name w:val="WW8Num25z1"/>
    <w:rsid w:val="00D00762"/>
  </w:style>
  <w:style w:type="character" w:customStyle="1" w:styleId="WW8Num25z2">
    <w:name w:val="WW8Num25z2"/>
    <w:rsid w:val="00D00762"/>
  </w:style>
  <w:style w:type="character" w:customStyle="1" w:styleId="WW8Num25z3">
    <w:name w:val="WW8Num25z3"/>
    <w:rsid w:val="00D00762"/>
  </w:style>
  <w:style w:type="character" w:customStyle="1" w:styleId="WW8Num25z4">
    <w:name w:val="WW8Num25z4"/>
    <w:rsid w:val="00D00762"/>
  </w:style>
  <w:style w:type="character" w:customStyle="1" w:styleId="WW8Num25z5">
    <w:name w:val="WW8Num25z5"/>
    <w:rsid w:val="00D00762"/>
  </w:style>
  <w:style w:type="character" w:customStyle="1" w:styleId="WW8Num25z6">
    <w:name w:val="WW8Num25z6"/>
    <w:rsid w:val="00D00762"/>
  </w:style>
  <w:style w:type="character" w:customStyle="1" w:styleId="WW8Num25z7">
    <w:name w:val="WW8Num25z7"/>
    <w:rsid w:val="00D00762"/>
  </w:style>
  <w:style w:type="character" w:customStyle="1" w:styleId="WW8Num25z8">
    <w:name w:val="WW8Num25z8"/>
    <w:rsid w:val="00D00762"/>
  </w:style>
  <w:style w:type="character" w:customStyle="1" w:styleId="a4">
    <w:name w:val="Σύμβολο υποσημείωσης"/>
    <w:basedOn w:val="a1"/>
    <w:rsid w:val="00D00762"/>
    <w:rPr>
      <w:vertAlign w:val="superscript"/>
    </w:rPr>
  </w:style>
  <w:style w:type="character" w:styleId="-">
    <w:name w:val="Hyperlink"/>
    <w:rsid w:val="00D00762"/>
    <w:rPr>
      <w:color w:val="000080"/>
      <w:u w:val="single"/>
    </w:rPr>
  </w:style>
  <w:style w:type="character" w:styleId="a5">
    <w:name w:val="footnote reference"/>
    <w:rsid w:val="00D00762"/>
    <w:rPr>
      <w:vertAlign w:val="superscript"/>
    </w:rPr>
  </w:style>
  <w:style w:type="character" w:styleId="a6">
    <w:name w:val="endnote reference"/>
    <w:rsid w:val="00D00762"/>
    <w:rPr>
      <w:vertAlign w:val="superscript"/>
    </w:rPr>
  </w:style>
  <w:style w:type="character" w:customStyle="1" w:styleId="a7">
    <w:name w:val="Σύμβολα σημείωσης τέλους"/>
    <w:rsid w:val="00D00762"/>
  </w:style>
  <w:style w:type="paragraph" w:customStyle="1" w:styleId="a8">
    <w:name w:val="Επικεφαλίδα"/>
    <w:basedOn w:val="a0"/>
    <w:next w:val="a9"/>
    <w:rsid w:val="00D0076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0"/>
    <w:rsid w:val="00D00762"/>
    <w:pPr>
      <w:spacing w:after="120"/>
    </w:pPr>
  </w:style>
  <w:style w:type="paragraph" w:styleId="aa">
    <w:name w:val="List"/>
    <w:basedOn w:val="a9"/>
    <w:rsid w:val="00D00762"/>
    <w:rPr>
      <w:rFonts w:cs="Mangal"/>
    </w:rPr>
  </w:style>
  <w:style w:type="paragraph" w:customStyle="1" w:styleId="10">
    <w:name w:val="Λεζάντα1"/>
    <w:basedOn w:val="a0"/>
    <w:rsid w:val="00D007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Ευρετήριο"/>
    <w:basedOn w:val="a0"/>
    <w:rsid w:val="00D00762"/>
    <w:pPr>
      <w:suppressLineNumbers/>
    </w:pPr>
    <w:rPr>
      <w:rFonts w:cs="Mangal"/>
    </w:rPr>
  </w:style>
  <w:style w:type="paragraph" w:customStyle="1" w:styleId="NoindentNormal">
    <w:name w:val="NoindentNormal"/>
    <w:basedOn w:val="a0"/>
    <w:next w:val="a0"/>
    <w:rsid w:val="00D00762"/>
    <w:pPr>
      <w:ind w:firstLine="0"/>
    </w:pPr>
  </w:style>
  <w:style w:type="paragraph" w:customStyle="1" w:styleId="Abstract">
    <w:name w:val="Abstract"/>
    <w:rsid w:val="00D00762"/>
    <w:pPr>
      <w:suppressAutoHyphens/>
      <w:snapToGrid w:val="0"/>
      <w:spacing w:before="600" w:after="200"/>
      <w:jc w:val="both"/>
    </w:pPr>
    <w:rPr>
      <w:rFonts w:eastAsia="MS Mincho"/>
      <w:sz w:val="18"/>
      <w:lang w:eastAsia="ar-SA"/>
    </w:rPr>
  </w:style>
  <w:style w:type="paragraph" w:customStyle="1" w:styleId="Affiliation">
    <w:name w:val="Affiliation"/>
    <w:rsid w:val="00D00762"/>
    <w:pPr>
      <w:suppressAutoHyphens/>
    </w:pPr>
    <w:rPr>
      <w:rFonts w:eastAsia="MS Mincho"/>
      <w:i/>
      <w:lang w:eastAsia="ar-SA"/>
    </w:rPr>
  </w:style>
  <w:style w:type="paragraph" w:customStyle="1" w:styleId="Equation">
    <w:name w:val="Equation"/>
    <w:basedOn w:val="a0"/>
    <w:rsid w:val="00D00762"/>
    <w:pPr>
      <w:tabs>
        <w:tab w:val="right" w:pos="4253"/>
      </w:tabs>
      <w:spacing w:before="120" w:after="120"/>
      <w:ind w:left="397" w:firstLine="0"/>
      <w:jc w:val="left"/>
    </w:pPr>
  </w:style>
  <w:style w:type="paragraph" w:customStyle="1" w:styleId="Footnote">
    <w:name w:val="Footnote"/>
    <w:basedOn w:val="a0"/>
    <w:rsid w:val="00D00762"/>
    <w:pPr>
      <w:ind w:firstLine="170"/>
    </w:pPr>
    <w:rPr>
      <w:sz w:val="16"/>
    </w:rPr>
  </w:style>
  <w:style w:type="paragraph" w:customStyle="1" w:styleId="LISTalph">
    <w:name w:val="LISTalph"/>
    <w:basedOn w:val="a0"/>
    <w:rsid w:val="00D00762"/>
    <w:pPr>
      <w:numPr>
        <w:numId w:val="6"/>
      </w:numPr>
      <w:tabs>
        <w:tab w:val="left" w:pos="499"/>
      </w:tabs>
    </w:pPr>
  </w:style>
  <w:style w:type="paragraph" w:customStyle="1" w:styleId="LISTdash">
    <w:name w:val="LISTdash"/>
    <w:basedOn w:val="a0"/>
    <w:rsid w:val="00D00762"/>
    <w:pPr>
      <w:numPr>
        <w:numId w:val="5"/>
      </w:numPr>
      <w:tabs>
        <w:tab w:val="clear" w:pos="570"/>
        <w:tab w:val="left" w:pos="397"/>
        <w:tab w:val="left" w:pos="584"/>
      </w:tabs>
      <w:snapToGrid w:val="0"/>
    </w:pPr>
  </w:style>
  <w:style w:type="paragraph" w:customStyle="1" w:styleId="LISTnum">
    <w:name w:val="LISTnum"/>
    <w:basedOn w:val="a0"/>
    <w:rsid w:val="00D00762"/>
    <w:pPr>
      <w:numPr>
        <w:numId w:val="7"/>
      </w:numPr>
      <w:snapToGrid w:val="0"/>
      <w:ind w:left="714" w:hanging="357"/>
    </w:pPr>
  </w:style>
  <w:style w:type="paragraph" w:customStyle="1" w:styleId="References">
    <w:name w:val="References"/>
    <w:basedOn w:val="a0"/>
    <w:rsid w:val="00D00762"/>
    <w:pPr>
      <w:numPr>
        <w:numId w:val="4"/>
      </w:numPr>
      <w:tabs>
        <w:tab w:val="left" w:pos="425"/>
      </w:tabs>
      <w:ind w:left="426" w:hanging="142"/>
    </w:pPr>
    <w:rPr>
      <w:sz w:val="16"/>
    </w:rPr>
  </w:style>
  <w:style w:type="paragraph" w:customStyle="1" w:styleId="Table">
    <w:name w:val="Table"/>
    <w:basedOn w:val="a0"/>
    <w:rsid w:val="00D00762"/>
    <w:pPr>
      <w:ind w:firstLine="0"/>
      <w:jc w:val="left"/>
    </w:pPr>
    <w:rPr>
      <w:sz w:val="16"/>
    </w:rPr>
  </w:style>
  <w:style w:type="paragraph" w:styleId="ac">
    <w:name w:val="Title"/>
    <w:next w:val="a0"/>
    <w:qFormat/>
    <w:rsid w:val="00D00762"/>
    <w:pPr>
      <w:suppressAutoHyphens/>
      <w:spacing w:before="480" w:after="480"/>
    </w:pPr>
    <w:rPr>
      <w:rFonts w:eastAsia="MS Mincho"/>
      <w:kern w:val="1"/>
      <w:sz w:val="50"/>
      <w:lang w:eastAsia="ar-SA"/>
    </w:rPr>
  </w:style>
  <w:style w:type="paragraph" w:styleId="ad">
    <w:name w:val="Subtitle"/>
    <w:basedOn w:val="a8"/>
    <w:next w:val="a9"/>
    <w:qFormat/>
    <w:rsid w:val="00D00762"/>
    <w:pPr>
      <w:jc w:val="center"/>
    </w:pPr>
    <w:rPr>
      <w:i/>
      <w:iCs/>
    </w:rPr>
  </w:style>
  <w:style w:type="paragraph" w:customStyle="1" w:styleId="Author">
    <w:name w:val="Author"/>
    <w:rsid w:val="00D00762"/>
    <w:pPr>
      <w:suppressAutoHyphens/>
    </w:pPr>
    <w:rPr>
      <w:rFonts w:eastAsia="MS Mincho"/>
      <w:sz w:val="22"/>
      <w:lang w:eastAsia="ar-SA"/>
    </w:rPr>
  </w:style>
  <w:style w:type="paragraph" w:styleId="ae">
    <w:name w:val="caption"/>
    <w:basedOn w:val="a0"/>
    <w:next w:val="a0"/>
    <w:qFormat/>
    <w:rsid w:val="00D00762"/>
    <w:pPr>
      <w:spacing w:after="100"/>
      <w:ind w:firstLine="0"/>
      <w:jc w:val="center"/>
    </w:pPr>
    <w:rPr>
      <w:sz w:val="16"/>
    </w:rPr>
  </w:style>
  <w:style w:type="paragraph" w:customStyle="1" w:styleId="LISTDescription">
    <w:name w:val="LISTDescription"/>
    <w:basedOn w:val="a0"/>
    <w:rsid w:val="00D00762"/>
    <w:pPr>
      <w:ind w:left="210" w:firstLine="0"/>
    </w:pPr>
  </w:style>
  <w:style w:type="paragraph" w:customStyle="1" w:styleId="CaptionLong">
    <w:name w:val="CaptionLong"/>
    <w:basedOn w:val="a0"/>
    <w:rsid w:val="00D00762"/>
    <w:pPr>
      <w:spacing w:before="200" w:after="200"/>
      <w:ind w:firstLine="0"/>
    </w:pPr>
    <w:rPr>
      <w:sz w:val="16"/>
    </w:rPr>
  </w:style>
  <w:style w:type="paragraph" w:customStyle="1" w:styleId="HeadingUnn1">
    <w:name w:val="HeadingUnn1"/>
    <w:basedOn w:val="1"/>
    <w:next w:val="a0"/>
    <w:rsid w:val="00D00762"/>
    <w:pPr>
      <w:numPr>
        <w:numId w:val="0"/>
      </w:numPr>
    </w:pPr>
    <w:rPr>
      <w:bCs w:val="0"/>
    </w:rPr>
  </w:style>
  <w:style w:type="paragraph" w:customStyle="1" w:styleId="HeadingUnn2">
    <w:name w:val="HeadingUnn2"/>
    <w:basedOn w:val="2"/>
    <w:next w:val="a0"/>
    <w:rsid w:val="00D00762"/>
    <w:pPr>
      <w:numPr>
        <w:ilvl w:val="0"/>
        <w:numId w:val="0"/>
      </w:numPr>
    </w:pPr>
  </w:style>
  <w:style w:type="paragraph" w:customStyle="1" w:styleId="HeadingUnn3">
    <w:name w:val="HeadingUnn3"/>
    <w:basedOn w:val="3"/>
    <w:next w:val="NoindentNormal"/>
    <w:rsid w:val="00D00762"/>
    <w:pPr>
      <w:numPr>
        <w:ilvl w:val="0"/>
        <w:numId w:val="0"/>
      </w:numPr>
    </w:pPr>
  </w:style>
  <w:style w:type="paragraph" w:styleId="a">
    <w:name w:val="List Number"/>
    <w:basedOn w:val="a0"/>
    <w:rsid w:val="00D00762"/>
    <w:pPr>
      <w:numPr>
        <w:numId w:val="2"/>
      </w:numPr>
      <w:tabs>
        <w:tab w:val="left" w:pos="397"/>
      </w:tabs>
    </w:pPr>
  </w:style>
  <w:style w:type="paragraph" w:customStyle="1" w:styleId="CaptionShort">
    <w:name w:val="CaptionShort"/>
    <w:basedOn w:val="a0"/>
    <w:rsid w:val="00D00762"/>
    <w:pPr>
      <w:spacing w:before="200" w:after="200"/>
      <w:ind w:firstLine="0"/>
      <w:jc w:val="center"/>
    </w:pPr>
    <w:rPr>
      <w:sz w:val="16"/>
    </w:rPr>
  </w:style>
  <w:style w:type="paragraph" w:customStyle="1" w:styleId="Listbul">
    <w:name w:val="Listbul"/>
    <w:basedOn w:val="a0"/>
    <w:rsid w:val="00D00762"/>
    <w:pPr>
      <w:numPr>
        <w:numId w:val="3"/>
      </w:numPr>
      <w:tabs>
        <w:tab w:val="left" w:pos="397"/>
      </w:tabs>
    </w:pPr>
  </w:style>
  <w:style w:type="paragraph" w:customStyle="1" w:styleId="Keywords">
    <w:name w:val="Keywords"/>
    <w:basedOn w:val="Abstract"/>
    <w:next w:val="1"/>
    <w:rsid w:val="00D00762"/>
    <w:pPr>
      <w:spacing w:before="0" w:after="600"/>
    </w:pPr>
  </w:style>
  <w:style w:type="paragraph" w:styleId="af">
    <w:name w:val="footnote text"/>
    <w:basedOn w:val="a0"/>
    <w:rsid w:val="00D00762"/>
    <w:rPr>
      <w:szCs w:val="20"/>
    </w:rPr>
  </w:style>
  <w:style w:type="paragraph" w:customStyle="1" w:styleId="af0">
    <w:name w:val="Περιεχόμενα πίνακα"/>
    <w:basedOn w:val="a0"/>
    <w:rsid w:val="00D00762"/>
    <w:pPr>
      <w:suppressLineNumbers/>
    </w:pPr>
  </w:style>
  <w:style w:type="paragraph" w:customStyle="1" w:styleId="af1">
    <w:name w:val="Επικεφαλίδα πίνακα"/>
    <w:basedOn w:val="af0"/>
    <w:rsid w:val="00D00762"/>
    <w:pPr>
      <w:jc w:val="center"/>
    </w:pPr>
    <w:rPr>
      <w:b/>
      <w:bCs/>
    </w:rPr>
  </w:style>
  <w:style w:type="paragraph" w:styleId="af2">
    <w:name w:val="Balloon Text"/>
    <w:basedOn w:val="a0"/>
    <w:link w:val="Char"/>
    <w:uiPriority w:val="99"/>
    <w:semiHidden/>
    <w:unhideWhenUsed/>
    <w:rsid w:val="00F976B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f2"/>
    <w:uiPriority w:val="99"/>
    <w:semiHidden/>
    <w:rsid w:val="00F976B2"/>
    <w:rPr>
      <w:rFonts w:ascii="Tahoma" w:eastAsia="MS Mincho" w:hAnsi="Tahoma" w:cs="Tahoma"/>
      <w:sz w:val="16"/>
      <w:szCs w:val="16"/>
      <w:lang w:val="en-GB" w:eastAsia="ar-SA"/>
    </w:rPr>
  </w:style>
  <w:style w:type="paragraph" w:styleId="af3">
    <w:name w:val="List Paragraph"/>
    <w:basedOn w:val="a0"/>
    <w:uiPriority w:val="34"/>
    <w:qFormat/>
    <w:rsid w:val="00F97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Instructions for the preparation of a camera-ready paper in MS Word</vt:lpstr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preparation of a camera-ready paper in MS Word</dc:title>
  <dc:creator>THODORIS</dc:creator>
  <cp:lastModifiedBy>Kotsilieris</cp:lastModifiedBy>
  <cp:revision>2</cp:revision>
  <cp:lastPrinted>2007-08-06T13:50:00Z</cp:lastPrinted>
  <dcterms:created xsi:type="dcterms:W3CDTF">2016-03-20T10:46:00Z</dcterms:created>
  <dcterms:modified xsi:type="dcterms:W3CDTF">2016-03-20T10:46:00Z</dcterms:modified>
</cp:coreProperties>
</file>