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B1" w:rsidRDefault="00F976B2" w:rsidP="00580DB2">
      <w:pPr>
        <w:rPr>
          <w:lang w:val="el-GR"/>
        </w:rPr>
      </w:pPr>
      <w:r>
        <w:rPr>
          <w:lang w:val="el-GR"/>
        </w:rPr>
        <w:t>Να δημιουργηθεί πίνακας με τα ακόλουθα στοιχεία και την ανάλογη μορφοποίηση:</w:t>
      </w:r>
    </w:p>
    <w:p w:rsidR="00F976B2" w:rsidRDefault="00F976B2" w:rsidP="00580DB2">
      <w:pPr>
        <w:rPr>
          <w:lang w:val="el-GR"/>
        </w:rPr>
      </w:pPr>
    </w:p>
    <w:p w:rsidR="00F976B2" w:rsidRDefault="00F976B2" w:rsidP="00580DB2">
      <w:pPr>
        <w:rPr>
          <w:lang w:val="el-GR"/>
        </w:rPr>
      </w:pPr>
      <w:r>
        <w:rPr>
          <w:noProof/>
          <w:lang w:val="en-US" w:eastAsia="en-US"/>
        </w:rPr>
        <w:drawing>
          <wp:inline distT="0" distB="0" distL="0" distR="0">
            <wp:extent cx="4172686" cy="2905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3772" b="39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686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6B2" w:rsidRDefault="00F976B2" w:rsidP="00580DB2">
      <w:pPr>
        <w:rPr>
          <w:lang w:val="el-GR"/>
        </w:rPr>
      </w:pPr>
    </w:p>
    <w:p w:rsidR="00F976B2" w:rsidRDefault="00F976B2" w:rsidP="00580DB2">
      <w:pPr>
        <w:rPr>
          <w:lang w:val="el-GR"/>
        </w:rPr>
      </w:pPr>
      <w:r>
        <w:rPr>
          <w:lang w:val="el-GR"/>
        </w:rPr>
        <w:t xml:space="preserve">Στην περιοχή κελιών </w:t>
      </w:r>
      <w:r>
        <w:rPr>
          <w:lang w:val="en-US"/>
        </w:rPr>
        <w:t>E</w:t>
      </w:r>
      <w:r w:rsidRPr="00F976B2">
        <w:rPr>
          <w:lang w:val="el-GR"/>
        </w:rPr>
        <w:t>3:</w:t>
      </w:r>
      <w:r>
        <w:rPr>
          <w:lang w:val="en-US"/>
        </w:rPr>
        <w:t>F</w:t>
      </w:r>
      <w:r w:rsidRPr="00F976B2">
        <w:rPr>
          <w:lang w:val="el-GR"/>
        </w:rPr>
        <w:t>14</w:t>
      </w:r>
      <w:r>
        <w:rPr>
          <w:lang w:val="el-GR"/>
        </w:rPr>
        <w:t xml:space="preserve"> να υπολογίσετε τη μεταβολή των πωλήσεων ως ποσοστό επί των αντίστοιχων πωλήσεων το 2013. Ο τύπος που θα δώσει τη μεταβολή (και θα πρέπει να εισάγετε στο κελί Ε3 είναι: </w:t>
      </w:r>
      <w:r w:rsidRPr="00F976B2">
        <w:rPr>
          <w:lang w:val="el-GR"/>
        </w:rPr>
        <w:t xml:space="preserve">=(C3-B3)/B3 </w:t>
      </w:r>
      <w:r>
        <w:rPr>
          <w:lang w:val="el-GR"/>
        </w:rPr>
        <w:t>ενώ για το Ε4 είναι: =(C4-B4)/B4 κοκ)</w:t>
      </w:r>
      <w:r w:rsidRPr="00F976B2">
        <w:rPr>
          <w:lang w:val="el-GR"/>
        </w:rPr>
        <w:t>.</w:t>
      </w:r>
      <w:r>
        <w:rPr>
          <w:lang w:val="el-GR"/>
        </w:rPr>
        <w:t xml:space="preserve"> Ακολούθως αντιγράψτε τον τύπο αυτό και στα υπόλοιπα κελιά της περιοχής </w:t>
      </w:r>
      <w:r>
        <w:rPr>
          <w:lang w:val="en-US"/>
        </w:rPr>
        <w:t>E</w:t>
      </w:r>
      <w:r w:rsidRPr="00F976B2">
        <w:rPr>
          <w:lang w:val="el-GR"/>
        </w:rPr>
        <w:t>3:</w:t>
      </w:r>
      <w:r>
        <w:rPr>
          <w:lang w:val="en-US"/>
        </w:rPr>
        <w:t>F</w:t>
      </w:r>
      <w:r w:rsidRPr="00F976B2">
        <w:rPr>
          <w:lang w:val="el-GR"/>
        </w:rPr>
        <w:t>14</w:t>
      </w:r>
      <w:r>
        <w:rPr>
          <w:lang w:val="el-GR"/>
        </w:rPr>
        <w:t>.</w:t>
      </w:r>
    </w:p>
    <w:p w:rsidR="00F976B2" w:rsidRDefault="00F976B2" w:rsidP="00580DB2">
      <w:pPr>
        <w:rPr>
          <w:lang w:val="el-GR"/>
        </w:rPr>
      </w:pPr>
    </w:p>
    <w:p w:rsidR="00F976B2" w:rsidRDefault="00F976B2" w:rsidP="00580DB2">
      <w:pPr>
        <w:rPr>
          <w:lang w:val="el-GR"/>
        </w:rPr>
      </w:pPr>
      <w:r>
        <w:rPr>
          <w:lang w:val="el-GR"/>
        </w:rPr>
        <w:t>Τέλος να δημιουργηθούν τα ακόλουθα γραφήματα:</w:t>
      </w:r>
    </w:p>
    <w:p w:rsidR="00F976B2" w:rsidRPr="00F976B2" w:rsidRDefault="00F976B2" w:rsidP="00F976B2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>Πωλήσεις των ετών 2013, 2014, 2015 ανά μήνα</w:t>
      </w:r>
    </w:p>
    <w:p w:rsidR="00F976B2" w:rsidRDefault="00F976B2" w:rsidP="00F976B2">
      <w:pPr>
        <w:pStyle w:val="ListParagraph"/>
        <w:ind w:left="570" w:firstLine="0"/>
        <w:rPr>
          <w:lang w:val="el-GR"/>
        </w:rPr>
      </w:pPr>
      <w:r>
        <w:rPr>
          <w:noProof/>
          <w:lang w:val="en-US" w:eastAsia="en-US"/>
        </w:rPr>
        <w:drawing>
          <wp:inline distT="0" distB="0" distL="0" distR="0">
            <wp:extent cx="2362200" cy="14192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179" t="24951" r="20329" b="45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6B2" w:rsidRDefault="00F976B2" w:rsidP="00F976B2">
      <w:pPr>
        <w:pStyle w:val="ListParagraph"/>
        <w:ind w:left="570" w:firstLine="0"/>
        <w:rPr>
          <w:lang w:val="el-GR"/>
        </w:rPr>
      </w:pPr>
    </w:p>
    <w:p w:rsidR="00F976B2" w:rsidRDefault="00F976B2" w:rsidP="00F976B2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>Μεταβολή πωλήσεων 2013-&gt;2014 ανά μήνα</w:t>
      </w:r>
    </w:p>
    <w:p w:rsidR="00F976B2" w:rsidRPr="00F976B2" w:rsidRDefault="00F976B2" w:rsidP="00F976B2">
      <w:pPr>
        <w:pStyle w:val="ListParagraph"/>
        <w:ind w:left="570" w:firstLine="0"/>
        <w:rPr>
          <w:lang w:val="el-GR"/>
        </w:rPr>
      </w:pPr>
      <w:r>
        <w:rPr>
          <w:noProof/>
          <w:lang w:val="en-US" w:eastAsia="en-US"/>
        </w:rPr>
        <w:drawing>
          <wp:inline distT="0" distB="0" distL="0" distR="0">
            <wp:extent cx="2362200" cy="14192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571" t="60314" r="46936" b="10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6B2" w:rsidRPr="00F976B2" w:rsidSect="00F77F53">
      <w:type w:val="continuous"/>
      <w:pgSz w:w="11906" w:h="16838"/>
      <w:pgMar w:top="851" w:right="991" w:bottom="1134" w:left="99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5C" w:rsidRDefault="0050685C">
      <w:r>
        <w:separator/>
      </w:r>
    </w:p>
  </w:endnote>
  <w:endnote w:type="continuationSeparator" w:id="0">
    <w:p w:rsidR="0050685C" w:rsidRDefault="00506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5C" w:rsidRDefault="0050685C">
      <w:r>
        <w:separator/>
      </w:r>
    </w:p>
  </w:footnote>
  <w:footnote w:type="continuationSeparator" w:id="0">
    <w:p w:rsidR="0050685C" w:rsidRDefault="00506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outline w:val="0"/>
        <w:shadow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/>
        <w:sz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pStyle w:val="ListNumber"/>
      <w:lvlText w:val="%1."/>
      <w:lvlJc w:val="left"/>
      <w:pPr>
        <w:tabs>
          <w:tab w:val="num" w:pos="570"/>
        </w:tabs>
        <w:ind w:left="397" w:hanging="187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bullet"/>
      <w:pStyle w:val="Listbul"/>
      <w:lvlText w:val="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decimal"/>
      <w:pStyle w:val="References"/>
      <w:lvlText w:val="[%1]"/>
      <w:lvlJc w:val="right"/>
      <w:pPr>
        <w:tabs>
          <w:tab w:val="num" w:pos="618"/>
        </w:tabs>
        <w:ind w:left="618" w:hanging="334"/>
      </w:pPr>
      <w:rPr>
        <w:rFonts w:hint="default"/>
        <w:b w:val="0"/>
      </w:rPr>
    </w:lvl>
  </w:abstractNum>
  <w:abstractNum w:abstractNumId="4">
    <w:nsid w:val="00000005"/>
    <w:multiLevelType w:val="multilevel"/>
    <w:tmpl w:val="00000005"/>
    <w:name w:val="WW8Num19"/>
    <w:lvl w:ilvl="0">
      <w:start w:val="1"/>
      <w:numFmt w:val="bullet"/>
      <w:pStyle w:val="LISTdash"/>
      <w:lvlText w:val="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  <w:b/>
        <w:i w:val="0"/>
        <w:caps w:val="0"/>
        <w:smallCaps w:val="0"/>
        <w:strike w:val="0"/>
        <w:dstrike w:val="0"/>
        <w:outline w:val="0"/>
        <w:shadow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bullet"/>
      <w:lvlText w:val=""/>
      <w:lvlJc w:val="left"/>
      <w:pPr>
        <w:tabs>
          <w:tab w:val="num" w:pos="757"/>
        </w:tabs>
        <w:ind w:left="584" w:hanging="187"/>
      </w:pPr>
      <w:rPr>
        <w:rFonts w:ascii="Symbol" w:hAnsi="Symbol" w:cs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33"/>
        </w:tabs>
        <w:ind w:left="210" w:firstLine="363"/>
      </w:pPr>
      <w:rPr>
        <w:rFonts w:ascii="Symbol" w:hAnsi="Symbol" w:cs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10" w:firstLine="0"/>
      </w:pPr>
      <w:rPr>
        <w:rFonts w:ascii="Times" w:hAnsi="Times" w:cs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22"/>
    <w:lvl w:ilvl="0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</w:abstractNum>
  <w:abstractNum w:abstractNumId="6">
    <w:nsid w:val="00000007"/>
    <w:multiLevelType w:val="multilevel"/>
    <w:tmpl w:val="00000007"/>
    <w:name w:val="WW8Num23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>
    <w:nsid w:val="01FC44CD"/>
    <w:multiLevelType w:val="hybridMultilevel"/>
    <w:tmpl w:val="491C4404"/>
    <w:lvl w:ilvl="0" w:tplc="15C8F56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20"/>
  <w:autoHyphenation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7BD"/>
    <w:rsid w:val="00002805"/>
    <w:rsid w:val="0000435D"/>
    <w:rsid w:val="00006184"/>
    <w:rsid w:val="00007FD5"/>
    <w:rsid w:val="00010846"/>
    <w:rsid w:val="00011244"/>
    <w:rsid w:val="00014929"/>
    <w:rsid w:val="0002003D"/>
    <w:rsid w:val="0002010E"/>
    <w:rsid w:val="0002283E"/>
    <w:rsid w:val="00023423"/>
    <w:rsid w:val="00027965"/>
    <w:rsid w:val="00027AD0"/>
    <w:rsid w:val="00030D97"/>
    <w:rsid w:val="00033BCD"/>
    <w:rsid w:val="00034296"/>
    <w:rsid w:val="00034AC6"/>
    <w:rsid w:val="00035E89"/>
    <w:rsid w:val="000435FF"/>
    <w:rsid w:val="000439FA"/>
    <w:rsid w:val="00046FA5"/>
    <w:rsid w:val="0004724A"/>
    <w:rsid w:val="000475E5"/>
    <w:rsid w:val="000531E7"/>
    <w:rsid w:val="00053890"/>
    <w:rsid w:val="00065ABD"/>
    <w:rsid w:val="00071454"/>
    <w:rsid w:val="00071FE4"/>
    <w:rsid w:val="000750EF"/>
    <w:rsid w:val="0007670D"/>
    <w:rsid w:val="00081654"/>
    <w:rsid w:val="00083EAA"/>
    <w:rsid w:val="000871C9"/>
    <w:rsid w:val="00087E4F"/>
    <w:rsid w:val="00092D04"/>
    <w:rsid w:val="000934A5"/>
    <w:rsid w:val="000A572F"/>
    <w:rsid w:val="000A6311"/>
    <w:rsid w:val="000B2F96"/>
    <w:rsid w:val="000B5597"/>
    <w:rsid w:val="000B5E11"/>
    <w:rsid w:val="000C00E3"/>
    <w:rsid w:val="000C31D3"/>
    <w:rsid w:val="000C79ED"/>
    <w:rsid w:val="000D1B67"/>
    <w:rsid w:val="000D57C7"/>
    <w:rsid w:val="000D6770"/>
    <w:rsid w:val="000D6A65"/>
    <w:rsid w:val="000D6F5A"/>
    <w:rsid w:val="000E6E01"/>
    <w:rsid w:val="000F01B1"/>
    <w:rsid w:val="000F0623"/>
    <w:rsid w:val="000F4961"/>
    <w:rsid w:val="000F4AEA"/>
    <w:rsid w:val="000F7B88"/>
    <w:rsid w:val="001027B6"/>
    <w:rsid w:val="001036AD"/>
    <w:rsid w:val="00104D52"/>
    <w:rsid w:val="00115824"/>
    <w:rsid w:val="00117578"/>
    <w:rsid w:val="001223AB"/>
    <w:rsid w:val="001243DA"/>
    <w:rsid w:val="001279C4"/>
    <w:rsid w:val="00137F13"/>
    <w:rsid w:val="00143023"/>
    <w:rsid w:val="001432DF"/>
    <w:rsid w:val="00143CF5"/>
    <w:rsid w:val="001478D5"/>
    <w:rsid w:val="00172FDF"/>
    <w:rsid w:val="00173493"/>
    <w:rsid w:val="00175537"/>
    <w:rsid w:val="00176565"/>
    <w:rsid w:val="0018109E"/>
    <w:rsid w:val="001836A9"/>
    <w:rsid w:val="00191724"/>
    <w:rsid w:val="00191BE7"/>
    <w:rsid w:val="001965B2"/>
    <w:rsid w:val="001A048B"/>
    <w:rsid w:val="001B1E81"/>
    <w:rsid w:val="001B2D9A"/>
    <w:rsid w:val="001B6CE4"/>
    <w:rsid w:val="001C44D6"/>
    <w:rsid w:val="001D01A6"/>
    <w:rsid w:val="001D01D6"/>
    <w:rsid w:val="001D5338"/>
    <w:rsid w:val="001F3818"/>
    <w:rsid w:val="001F70F7"/>
    <w:rsid w:val="00202BB9"/>
    <w:rsid w:val="00211713"/>
    <w:rsid w:val="00211DCC"/>
    <w:rsid w:val="0021281E"/>
    <w:rsid w:val="00215656"/>
    <w:rsid w:val="0022124E"/>
    <w:rsid w:val="00224ADD"/>
    <w:rsid w:val="00227355"/>
    <w:rsid w:val="00240DC7"/>
    <w:rsid w:val="00243BC3"/>
    <w:rsid w:val="00244798"/>
    <w:rsid w:val="00254F0D"/>
    <w:rsid w:val="00262710"/>
    <w:rsid w:val="0026600B"/>
    <w:rsid w:val="0027236D"/>
    <w:rsid w:val="002742F5"/>
    <w:rsid w:val="00276188"/>
    <w:rsid w:val="00276EF6"/>
    <w:rsid w:val="00277294"/>
    <w:rsid w:val="0028288C"/>
    <w:rsid w:val="00282AB7"/>
    <w:rsid w:val="00282E52"/>
    <w:rsid w:val="002905B7"/>
    <w:rsid w:val="00291BD3"/>
    <w:rsid w:val="00292E90"/>
    <w:rsid w:val="002A3B63"/>
    <w:rsid w:val="002A5194"/>
    <w:rsid w:val="002B1D9F"/>
    <w:rsid w:val="002B2B60"/>
    <w:rsid w:val="002B2F11"/>
    <w:rsid w:val="002B3A80"/>
    <w:rsid w:val="002B3ABF"/>
    <w:rsid w:val="002C1058"/>
    <w:rsid w:val="002C42FF"/>
    <w:rsid w:val="002C7839"/>
    <w:rsid w:val="002D2CF0"/>
    <w:rsid w:val="002D4DA2"/>
    <w:rsid w:val="002D7B52"/>
    <w:rsid w:val="002E0AE4"/>
    <w:rsid w:val="002E0FD7"/>
    <w:rsid w:val="002E4B5A"/>
    <w:rsid w:val="002E64A5"/>
    <w:rsid w:val="002E7035"/>
    <w:rsid w:val="002E7048"/>
    <w:rsid w:val="002F1C27"/>
    <w:rsid w:val="002F2BB4"/>
    <w:rsid w:val="002F7987"/>
    <w:rsid w:val="00301124"/>
    <w:rsid w:val="00301D2A"/>
    <w:rsid w:val="0030567B"/>
    <w:rsid w:val="0031429A"/>
    <w:rsid w:val="0031482B"/>
    <w:rsid w:val="00315382"/>
    <w:rsid w:val="00322A17"/>
    <w:rsid w:val="0032582B"/>
    <w:rsid w:val="00331BAB"/>
    <w:rsid w:val="00337E06"/>
    <w:rsid w:val="00344861"/>
    <w:rsid w:val="00344DB9"/>
    <w:rsid w:val="00347EBB"/>
    <w:rsid w:val="00355E9C"/>
    <w:rsid w:val="003572E5"/>
    <w:rsid w:val="00361E5A"/>
    <w:rsid w:val="00365D2B"/>
    <w:rsid w:val="00370226"/>
    <w:rsid w:val="00370AD3"/>
    <w:rsid w:val="003747F8"/>
    <w:rsid w:val="00375701"/>
    <w:rsid w:val="00376478"/>
    <w:rsid w:val="00381A6D"/>
    <w:rsid w:val="003841CC"/>
    <w:rsid w:val="00386798"/>
    <w:rsid w:val="0039078F"/>
    <w:rsid w:val="00393F9F"/>
    <w:rsid w:val="003A0BF7"/>
    <w:rsid w:val="003A3935"/>
    <w:rsid w:val="003A5906"/>
    <w:rsid w:val="003B086F"/>
    <w:rsid w:val="003B3F64"/>
    <w:rsid w:val="003C1A5E"/>
    <w:rsid w:val="003C25B9"/>
    <w:rsid w:val="003C3748"/>
    <w:rsid w:val="003C503B"/>
    <w:rsid w:val="003D0F22"/>
    <w:rsid w:val="003D767C"/>
    <w:rsid w:val="003D7D27"/>
    <w:rsid w:val="003E5559"/>
    <w:rsid w:val="003F0409"/>
    <w:rsid w:val="00405B52"/>
    <w:rsid w:val="004130BA"/>
    <w:rsid w:val="00413CBD"/>
    <w:rsid w:val="00416B59"/>
    <w:rsid w:val="00417566"/>
    <w:rsid w:val="00417D9F"/>
    <w:rsid w:val="00417E5A"/>
    <w:rsid w:val="0042269F"/>
    <w:rsid w:val="004227EA"/>
    <w:rsid w:val="004343E5"/>
    <w:rsid w:val="00434DAC"/>
    <w:rsid w:val="004355DE"/>
    <w:rsid w:val="004409F6"/>
    <w:rsid w:val="00440E01"/>
    <w:rsid w:val="00442AA4"/>
    <w:rsid w:val="00443D4F"/>
    <w:rsid w:val="004447E6"/>
    <w:rsid w:val="004454D5"/>
    <w:rsid w:val="00453017"/>
    <w:rsid w:val="004813D9"/>
    <w:rsid w:val="00481A24"/>
    <w:rsid w:val="00481FB4"/>
    <w:rsid w:val="00486277"/>
    <w:rsid w:val="00487D5D"/>
    <w:rsid w:val="00492270"/>
    <w:rsid w:val="004A0007"/>
    <w:rsid w:val="004A1624"/>
    <w:rsid w:val="004A5A7E"/>
    <w:rsid w:val="004B6C8B"/>
    <w:rsid w:val="004C36EB"/>
    <w:rsid w:val="004C45DC"/>
    <w:rsid w:val="004C604D"/>
    <w:rsid w:val="004C7E65"/>
    <w:rsid w:val="004D440F"/>
    <w:rsid w:val="004D5FE8"/>
    <w:rsid w:val="004D7488"/>
    <w:rsid w:val="004D7DB1"/>
    <w:rsid w:val="004E149C"/>
    <w:rsid w:val="004E32F2"/>
    <w:rsid w:val="004E3B2F"/>
    <w:rsid w:val="004E4341"/>
    <w:rsid w:val="004E50FF"/>
    <w:rsid w:val="004E56AE"/>
    <w:rsid w:val="004F0C7F"/>
    <w:rsid w:val="004F0FE0"/>
    <w:rsid w:val="004F6E97"/>
    <w:rsid w:val="004F787E"/>
    <w:rsid w:val="0050685C"/>
    <w:rsid w:val="00506A8B"/>
    <w:rsid w:val="00506BD3"/>
    <w:rsid w:val="00507680"/>
    <w:rsid w:val="00531400"/>
    <w:rsid w:val="00531DDC"/>
    <w:rsid w:val="00545C3A"/>
    <w:rsid w:val="005529AC"/>
    <w:rsid w:val="00557A1C"/>
    <w:rsid w:val="0057172D"/>
    <w:rsid w:val="00580DB2"/>
    <w:rsid w:val="00581546"/>
    <w:rsid w:val="005938BF"/>
    <w:rsid w:val="00595AC9"/>
    <w:rsid w:val="00596E04"/>
    <w:rsid w:val="005A00B8"/>
    <w:rsid w:val="005A6CDB"/>
    <w:rsid w:val="005B060A"/>
    <w:rsid w:val="005B11D9"/>
    <w:rsid w:val="005B1512"/>
    <w:rsid w:val="005B2D1F"/>
    <w:rsid w:val="005B4935"/>
    <w:rsid w:val="005B6DB8"/>
    <w:rsid w:val="005C1EB6"/>
    <w:rsid w:val="005C39D2"/>
    <w:rsid w:val="005C4470"/>
    <w:rsid w:val="005C6ADD"/>
    <w:rsid w:val="005C793C"/>
    <w:rsid w:val="005D482A"/>
    <w:rsid w:val="005E27E7"/>
    <w:rsid w:val="005E333E"/>
    <w:rsid w:val="005E5FE6"/>
    <w:rsid w:val="005F317A"/>
    <w:rsid w:val="005F31E5"/>
    <w:rsid w:val="005F334B"/>
    <w:rsid w:val="005F4408"/>
    <w:rsid w:val="006011B9"/>
    <w:rsid w:val="00605EA7"/>
    <w:rsid w:val="00610AD1"/>
    <w:rsid w:val="0061358D"/>
    <w:rsid w:val="006150BE"/>
    <w:rsid w:val="00625F1C"/>
    <w:rsid w:val="00633983"/>
    <w:rsid w:val="0063605A"/>
    <w:rsid w:val="00642D3C"/>
    <w:rsid w:val="006545CE"/>
    <w:rsid w:val="006573F1"/>
    <w:rsid w:val="006602C1"/>
    <w:rsid w:val="0066038B"/>
    <w:rsid w:val="00660C23"/>
    <w:rsid w:val="00680F58"/>
    <w:rsid w:val="00684529"/>
    <w:rsid w:val="00687C5C"/>
    <w:rsid w:val="006918E1"/>
    <w:rsid w:val="00692336"/>
    <w:rsid w:val="00692B19"/>
    <w:rsid w:val="00693471"/>
    <w:rsid w:val="006972D8"/>
    <w:rsid w:val="006A2440"/>
    <w:rsid w:val="006A361B"/>
    <w:rsid w:val="006A3DEA"/>
    <w:rsid w:val="006B07D3"/>
    <w:rsid w:val="006B2FE0"/>
    <w:rsid w:val="006B33EC"/>
    <w:rsid w:val="006B74B7"/>
    <w:rsid w:val="006C0B19"/>
    <w:rsid w:val="006C3CC8"/>
    <w:rsid w:val="006C4EA4"/>
    <w:rsid w:val="006D2194"/>
    <w:rsid w:val="006D3A04"/>
    <w:rsid w:val="006D7996"/>
    <w:rsid w:val="006E2859"/>
    <w:rsid w:val="006F3970"/>
    <w:rsid w:val="006F7CFC"/>
    <w:rsid w:val="00711849"/>
    <w:rsid w:val="00717D60"/>
    <w:rsid w:val="00722129"/>
    <w:rsid w:val="00722C09"/>
    <w:rsid w:val="0072595F"/>
    <w:rsid w:val="00725D06"/>
    <w:rsid w:val="007323B3"/>
    <w:rsid w:val="00733207"/>
    <w:rsid w:val="0073341A"/>
    <w:rsid w:val="007342BC"/>
    <w:rsid w:val="00735142"/>
    <w:rsid w:val="00735AAA"/>
    <w:rsid w:val="007417CB"/>
    <w:rsid w:val="00745446"/>
    <w:rsid w:val="007464DD"/>
    <w:rsid w:val="00751EB5"/>
    <w:rsid w:val="007526A2"/>
    <w:rsid w:val="007555F0"/>
    <w:rsid w:val="007565CC"/>
    <w:rsid w:val="00756B3B"/>
    <w:rsid w:val="00760240"/>
    <w:rsid w:val="00766DA5"/>
    <w:rsid w:val="00767348"/>
    <w:rsid w:val="00770212"/>
    <w:rsid w:val="0077081B"/>
    <w:rsid w:val="00771AE7"/>
    <w:rsid w:val="007725A4"/>
    <w:rsid w:val="00772CD0"/>
    <w:rsid w:val="0078140C"/>
    <w:rsid w:val="00792AAC"/>
    <w:rsid w:val="007944D0"/>
    <w:rsid w:val="007A0338"/>
    <w:rsid w:val="007A1100"/>
    <w:rsid w:val="007A235D"/>
    <w:rsid w:val="007A456C"/>
    <w:rsid w:val="007A4F69"/>
    <w:rsid w:val="007A650D"/>
    <w:rsid w:val="007A7AB7"/>
    <w:rsid w:val="007A7D6E"/>
    <w:rsid w:val="007B21BD"/>
    <w:rsid w:val="007B2E34"/>
    <w:rsid w:val="007B361D"/>
    <w:rsid w:val="007B4F94"/>
    <w:rsid w:val="007B7254"/>
    <w:rsid w:val="007C5450"/>
    <w:rsid w:val="007C6E19"/>
    <w:rsid w:val="007D58AD"/>
    <w:rsid w:val="007F3D60"/>
    <w:rsid w:val="008079F7"/>
    <w:rsid w:val="00807ECE"/>
    <w:rsid w:val="008103DE"/>
    <w:rsid w:val="008129C2"/>
    <w:rsid w:val="00814F7D"/>
    <w:rsid w:val="00815D8A"/>
    <w:rsid w:val="0082343B"/>
    <w:rsid w:val="00827DEF"/>
    <w:rsid w:val="008306F3"/>
    <w:rsid w:val="008316F5"/>
    <w:rsid w:val="00833B53"/>
    <w:rsid w:val="00841C94"/>
    <w:rsid w:val="00843697"/>
    <w:rsid w:val="00847B81"/>
    <w:rsid w:val="0085179F"/>
    <w:rsid w:val="008527C9"/>
    <w:rsid w:val="0085592B"/>
    <w:rsid w:val="008565FF"/>
    <w:rsid w:val="00861FBE"/>
    <w:rsid w:val="008639BD"/>
    <w:rsid w:val="00870A9E"/>
    <w:rsid w:val="008732D8"/>
    <w:rsid w:val="008742B7"/>
    <w:rsid w:val="008752F6"/>
    <w:rsid w:val="008862A4"/>
    <w:rsid w:val="00887B18"/>
    <w:rsid w:val="0089386C"/>
    <w:rsid w:val="00894512"/>
    <w:rsid w:val="008A5487"/>
    <w:rsid w:val="008B0EBD"/>
    <w:rsid w:val="008B1BEA"/>
    <w:rsid w:val="008B5A82"/>
    <w:rsid w:val="008B7C3A"/>
    <w:rsid w:val="008C2DC0"/>
    <w:rsid w:val="008C4843"/>
    <w:rsid w:val="008C4FF5"/>
    <w:rsid w:val="008D6280"/>
    <w:rsid w:val="008D6441"/>
    <w:rsid w:val="008E4947"/>
    <w:rsid w:val="008F1037"/>
    <w:rsid w:val="008F1AC0"/>
    <w:rsid w:val="008F41CA"/>
    <w:rsid w:val="008F6763"/>
    <w:rsid w:val="00901D10"/>
    <w:rsid w:val="0090615B"/>
    <w:rsid w:val="00916E23"/>
    <w:rsid w:val="009223E1"/>
    <w:rsid w:val="00923864"/>
    <w:rsid w:val="00927557"/>
    <w:rsid w:val="00930A53"/>
    <w:rsid w:val="009326EE"/>
    <w:rsid w:val="00933E70"/>
    <w:rsid w:val="00934253"/>
    <w:rsid w:val="00934E21"/>
    <w:rsid w:val="00942651"/>
    <w:rsid w:val="009459CE"/>
    <w:rsid w:val="00946CAA"/>
    <w:rsid w:val="0095217D"/>
    <w:rsid w:val="00952D18"/>
    <w:rsid w:val="009553D4"/>
    <w:rsid w:val="00960DE9"/>
    <w:rsid w:val="00961C3D"/>
    <w:rsid w:val="00963D6C"/>
    <w:rsid w:val="009653AE"/>
    <w:rsid w:val="009673B2"/>
    <w:rsid w:val="00976328"/>
    <w:rsid w:val="0098787A"/>
    <w:rsid w:val="00987EA3"/>
    <w:rsid w:val="00996BC8"/>
    <w:rsid w:val="009A0205"/>
    <w:rsid w:val="009B4C4A"/>
    <w:rsid w:val="009C1417"/>
    <w:rsid w:val="009C2601"/>
    <w:rsid w:val="009C3B28"/>
    <w:rsid w:val="009C5957"/>
    <w:rsid w:val="009C60CE"/>
    <w:rsid w:val="009D05B0"/>
    <w:rsid w:val="009D4531"/>
    <w:rsid w:val="009D5EB5"/>
    <w:rsid w:val="009E477D"/>
    <w:rsid w:val="009E7691"/>
    <w:rsid w:val="009F240A"/>
    <w:rsid w:val="009F2B6E"/>
    <w:rsid w:val="009F7D5C"/>
    <w:rsid w:val="00A010F7"/>
    <w:rsid w:val="00A07DA6"/>
    <w:rsid w:val="00A14A4A"/>
    <w:rsid w:val="00A20412"/>
    <w:rsid w:val="00A22D91"/>
    <w:rsid w:val="00A279E0"/>
    <w:rsid w:val="00A3140A"/>
    <w:rsid w:val="00A347CD"/>
    <w:rsid w:val="00A3715F"/>
    <w:rsid w:val="00A459B8"/>
    <w:rsid w:val="00A47EF2"/>
    <w:rsid w:val="00A526CA"/>
    <w:rsid w:val="00A60B9A"/>
    <w:rsid w:val="00A65333"/>
    <w:rsid w:val="00A6697B"/>
    <w:rsid w:val="00A66F2C"/>
    <w:rsid w:val="00A73479"/>
    <w:rsid w:val="00A75C24"/>
    <w:rsid w:val="00A85B33"/>
    <w:rsid w:val="00A942E7"/>
    <w:rsid w:val="00AA5221"/>
    <w:rsid w:val="00AA5F36"/>
    <w:rsid w:val="00AA6842"/>
    <w:rsid w:val="00AA7E45"/>
    <w:rsid w:val="00AA7F4F"/>
    <w:rsid w:val="00AB01CE"/>
    <w:rsid w:val="00AC39A4"/>
    <w:rsid w:val="00AC6DD1"/>
    <w:rsid w:val="00AC7991"/>
    <w:rsid w:val="00AE0651"/>
    <w:rsid w:val="00AE2217"/>
    <w:rsid w:val="00AE5C48"/>
    <w:rsid w:val="00AE694E"/>
    <w:rsid w:val="00AF2428"/>
    <w:rsid w:val="00AF6475"/>
    <w:rsid w:val="00AF6819"/>
    <w:rsid w:val="00AF7305"/>
    <w:rsid w:val="00B02FF1"/>
    <w:rsid w:val="00B04E04"/>
    <w:rsid w:val="00B05795"/>
    <w:rsid w:val="00B11031"/>
    <w:rsid w:val="00B13219"/>
    <w:rsid w:val="00B360D7"/>
    <w:rsid w:val="00B365DF"/>
    <w:rsid w:val="00B37DD6"/>
    <w:rsid w:val="00B4120B"/>
    <w:rsid w:val="00B41A24"/>
    <w:rsid w:val="00B44BE2"/>
    <w:rsid w:val="00B46CD0"/>
    <w:rsid w:val="00B47C02"/>
    <w:rsid w:val="00B50D47"/>
    <w:rsid w:val="00B537EC"/>
    <w:rsid w:val="00B57158"/>
    <w:rsid w:val="00B67C58"/>
    <w:rsid w:val="00B67EDB"/>
    <w:rsid w:val="00B727DF"/>
    <w:rsid w:val="00B72C1B"/>
    <w:rsid w:val="00B72DDA"/>
    <w:rsid w:val="00B73ECD"/>
    <w:rsid w:val="00B74B35"/>
    <w:rsid w:val="00B74EFA"/>
    <w:rsid w:val="00B76FD2"/>
    <w:rsid w:val="00B81587"/>
    <w:rsid w:val="00B87F27"/>
    <w:rsid w:val="00B92A44"/>
    <w:rsid w:val="00BA034E"/>
    <w:rsid w:val="00BA1D0F"/>
    <w:rsid w:val="00BA2ABE"/>
    <w:rsid w:val="00BA2E8F"/>
    <w:rsid w:val="00BA426B"/>
    <w:rsid w:val="00BA7E1A"/>
    <w:rsid w:val="00BB374A"/>
    <w:rsid w:val="00BB7DD5"/>
    <w:rsid w:val="00BC55FE"/>
    <w:rsid w:val="00BC6409"/>
    <w:rsid w:val="00BD00BB"/>
    <w:rsid w:val="00BD02EF"/>
    <w:rsid w:val="00BD173E"/>
    <w:rsid w:val="00BD26BE"/>
    <w:rsid w:val="00BD3C16"/>
    <w:rsid w:val="00BD6756"/>
    <w:rsid w:val="00BD72AD"/>
    <w:rsid w:val="00BE2A9F"/>
    <w:rsid w:val="00BE6164"/>
    <w:rsid w:val="00BF6661"/>
    <w:rsid w:val="00C0203D"/>
    <w:rsid w:val="00C05F01"/>
    <w:rsid w:val="00C0700E"/>
    <w:rsid w:val="00C1115F"/>
    <w:rsid w:val="00C11D99"/>
    <w:rsid w:val="00C1438F"/>
    <w:rsid w:val="00C14DF5"/>
    <w:rsid w:val="00C246AA"/>
    <w:rsid w:val="00C25A1E"/>
    <w:rsid w:val="00C27C2D"/>
    <w:rsid w:val="00C321C1"/>
    <w:rsid w:val="00C40D14"/>
    <w:rsid w:val="00C41E4B"/>
    <w:rsid w:val="00C500C2"/>
    <w:rsid w:val="00C51657"/>
    <w:rsid w:val="00C5500F"/>
    <w:rsid w:val="00C56CAD"/>
    <w:rsid w:val="00C576CD"/>
    <w:rsid w:val="00C70D10"/>
    <w:rsid w:val="00C72363"/>
    <w:rsid w:val="00C726B9"/>
    <w:rsid w:val="00C748EA"/>
    <w:rsid w:val="00C75BC0"/>
    <w:rsid w:val="00C83978"/>
    <w:rsid w:val="00C91BAF"/>
    <w:rsid w:val="00C938CC"/>
    <w:rsid w:val="00C969FA"/>
    <w:rsid w:val="00CA4D89"/>
    <w:rsid w:val="00CB139D"/>
    <w:rsid w:val="00CB18CF"/>
    <w:rsid w:val="00CB4D49"/>
    <w:rsid w:val="00CB7CFA"/>
    <w:rsid w:val="00CC2829"/>
    <w:rsid w:val="00CC4028"/>
    <w:rsid w:val="00CD0FCE"/>
    <w:rsid w:val="00CD14C6"/>
    <w:rsid w:val="00CD5161"/>
    <w:rsid w:val="00CD78D9"/>
    <w:rsid w:val="00CE18E4"/>
    <w:rsid w:val="00CE51FB"/>
    <w:rsid w:val="00CE5DE0"/>
    <w:rsid w:val="00CF0B28"/>
    <w:rsid w:val="00CF3385"/>
    <w:rsid w:val="00CF7B45"/>
    <w:rsid w:val="00D00477"/>
    <w:rsid w:val="00D00762"/>
    <w:rsid w:val="00D03453"/>
    <w:rsid w:val="00D05BCC"/>
    <w:rsid w:val="00D05BD3"/>
    <w:rsid w:val="00D1139E"/>
    <w:rsid w:val="00D14C11"/>
    <w:rsid w:val="00D16AAB"/>
    <w:rsid w:val="00D17BAC"/>
    <w:rsid w:val="00D215DF"/>
    <w:rsid w:val="00D22550"/>
    <w:rsid w:val="00D23866"/>
    <w:rsid w:val="00D270C2"/>
    <w:rsid w:val="00D3277F"/>
    <w:rsid w:val="00D439ED"/>
    <w:rsid w:val="00D46FD2"/>
    <w:rsid w:val="00D50B38"/>
    <w:rsid w:val="00D5498D"/>
    <w:rsid w:val="00D55934"/>
    <w:rsid w:val="00D64C32"/>
    <w:rsid w:val="00D66EAD"/>
    <w:rsid w:val="00D73774"/>
    <w:rsid w:val="00D74499"/>
    <w:rsid w:val="00D8233C"/>
    <w:rsid w:val="00D87479"/>
    <w:rsid w:val="00D920F0"/>
    <w:rsid w:val="00D93D2D"/>
    <w:rsid w:val="00D967BD"/>
    <w:rsid w:val="00D977B1"/>
    <w:rsid w:val="00DA3B95"/>
    <w:rsid w:val="00DA55D5"/>
    <w:rsid w:val="00DA6638"/>
    <w:rsid w:val="00DB63E8"/>
    <w:rsid w:val="00DC195E"/>
    <w:rsid w:val="00DC2B16"/>
    <w:rsid w:val="00DC4F0C"/>
    <w:rsid w:val="00DC72A9"/>
    <w:rsid w:val="00DD01E1"/>
    <w:rsid w:val="00DD138A"/>
    <w:rsid w:val="00DD1E6A"/>
    <w:rsid w:val="00DD23B5"/>
    <w:rsid w:val="00DD35DC"/>
    <w:rsid w:val="00DD38BC"/>
    <w:rsid w:val="00DE1052"/>
    <w:rsid w:val="00DE34F8"/>
    <w:rsid w:val="00DE660A"/>
    <w:rsid w:val="00DF6F48"/>
    <w:rsid w:val="00DF7924"/>
    <w:rsid w:val="00E02B90"/>
    <w:rsid w:val="00E02C13"/>
    <w:rsid w:val="00E06475"/>
    <w:rsid w:val="00E168AF"/>
    <w:rsid w:val="00E17B23"/>
    <w:rsid w:val="00E23884"/>
    <w:rsid w:val="00E26204"/>
    <w:rsid w:val="00E311F3"/>
    <w:rsid w:val="00E31608"/>
    <w:rsid w:val="00E441FA"/>
    <w:rsid w:val="00E44E38"/>
    <w:rsid w:val="00E4607B"/>
    <w:rsid w:val="00E55168"/>
    <w:rsid w:val="00E5516B"/>
    <w:rsid w:val="00E6194D"/>
    <w:rsid w:val="00E6669E"/>
    <w:rsid w:val="00E66C4E"/>
    <w:rsid w:val="00E865F3"/>
    <w:rsid w:val="00E90125"/>
    <w:rsid w:val="00EA19A1"/>
    <w:rsid w:val="00EA59CC"/>
    <w:rsid w:val="00EA7725"/>
    <w:rsid w:val="00EA78FE"/>
    <w:rsid w:val="00EC4429"/>
    <w:rsid w:val="00EC569B"/>
    <w:rsid w:val="00ED0C78"/>
    <w:rsid w:val="00ED2BB6"/>
    <w:rsid w:val="00ED4739"/>
    <w:rsid w:val="00ED59EF"/>
    <w:rsid w:val="00ED5DA9"/>
    <w:rsid w:val="00EE2A98"/>
    <w:rsid w:val="00EF04B0"/>
    <w:rsid w:val="00EF3C4A"/>
    <w:rsid w:val="00F00BE2"/>
    <w:rsid w:val="00F03CC8"/>
    <w:rsid w:val="00F05653"/>
    <w:rsid w:val="00F0615A"/>
    <w:rsid w:val="00F06989"/>
    <w:rsid w:val="00F11255"/>
    <w:rsid w:val="00F142EF"/>
    <w:rsid w:val="00F201EF"/>
    <w:rsid w:val="00F23A49"/>
    <w:rsid w:val="00F25159"/>
    <w:rsid w:val="00F34A1B"/>
    <w:rsid w:val="00F355D9"/>
    <w:rsid w:val="00F363FC"/>
    <w:rsid w:val="00F36D31"/>
    <w:rsid w:val="00F417AB"/>
    <w:rsid w:val="00F51E05"/>
    <w:rsid w:val="00F54278"/>
    <w:rsid w:val="00F5479D"/>
    <w:rsid w:val="00F551F9"/>
    <w:rsid w:val="00F57634"/>
    <w:rsid w:val="00F60BDE"/>
    <w:rsid w:val="00F6460B"/>
    <w:rsid w:val="00F766FF"/>
    <w:rsid w:val="00F77DFD"/>
    <w:rsid w:val="00F77F53"/>
    <w:rsid w:val="00F81DD5"/>
    <w:rsid w:val="00F83EB6"/>
    <w:rsid w:val="00F84F47"/>
    <w:rsid w:val="00F875E5"/>
    <w:rsid w:val="00F92883"/>
    <w:rsid w:val="00F96766"/>
    <w:rsid w:val="00F976B2"/>
    <w:rsid w:val="00FA2C4E"/>
    <w:rsid w:val="00FA3A08"/>
    <w:rsid w:val="00FB1C44"/>
    <w:rsid w:val="00FB2195"/>
    <w:rsid w:val="00FB7DA8"/>
    <w:rsid w:val="00FC3BF3"/>
    <w:rsid w:val="00FC560A"/>
    <w:rsid w:val="00FD0650"/>
    <w:rsid w:val="00FD5091"/>
    <w:rsid w:val="00FE534D"/>
    <w:rsid w:val="00FE7309"/>
    <w:rsid w:val="00FF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62"/>
    <w:pPr>
      <w:ind w:firstLine="210"/>
      <w:jc w:val="both"/>
    </w:pPr>
    <w:rPr>
      <w:rFonts w:eastAsia="MS Mincho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E51FB"/>
    <w:pPr>
      <w:numPr>
        <w:numId w:val="1"/>
      </w:numPr>
      <w:suppressAutoHyphens/>
      <w:spacing w:before="480" w:after="240"/>
      <w:ind w:left="0" w:firstLine="0"/>
      <w:jc w:val="left"/>
      <w:outlineLvl w:val="0"/>
    </w:pPr>
    <w:rPr>
      <w:rFonts w:cs="Arial"/>
      <w:b/>
      <w:bCs/>
      <w:kern w:val="1"/>
      <w:szCs w:val="32"/>
    </w:rPr>
  </w:style>
  <w:style w:type="paragraph" w:styleId="Heading2">
    <w:name w:val="heading 2"/>
    <w:basedOn w:val="Normal"/>
    <w:next w:val="Normal"/>
    <w:qFormat/>
    <w:rsid w:val="00D00762"/>
    <w:pPr>
      <w:keepNext/>
      <w:keepLines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D00762"/>
    <w:pPr>
      <w:keepNext/>
      <w:keepLines/>
      <w:numPr>
        <w:ilvl w:val="2"/>
        <w:numId w:val="1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D00762"/>
    <w:pPr>
      <w:keepNext/>
      <w:suppressAutoHyphens/>
      <w:ind w:firstLine="0"/>
      <w:jc w:val="left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D00762"/>
    <w:pPr>
      <w:numPr>
        <w:ilvl w:val="4"/>
        <w:numId w:val="1"/>
      </w:numPr>
      <w:jc w:val="left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D00762"/>
    <w:pPr>
      <w:numPr>
        <w:ilvl w:val="5"/>
        <w:numId w:val="1"/>
      </w:numPr>
      <w:spacing w:before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D00762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D00762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D00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00762"/>
  </w:style>
  <w:style w:type="character" w:customStyle="1" w:styleId="WW8Num2z0">
    <w:name w:val="WW8Num2z0"/>
    <w:rsid w:val="00D00762"/>
  </w:style>
  <w:style w:type="character" w:customStyle="1" w:styleId="WW8Num3z0">
    <w:name w:val="WW8Num3z0"/>
    <w:rsid w:val="00D00762"/>
  </w:style>
  <w:style w:type="character" w:customStyle="1" w:styleId="WW8Num4z0">
    <w:name w:val="WW8Num4z0"/>
    <w:rsid w:val="00D00762"/>
  </w:style>
  <w:style w:type="character" w:customStyle="1" w:styleId="WW8Num5z0">
    <w:name w:val="WW8Num5z0"/>
    <w:rsid w:val="00D00762"/>
    <w:rPr>
      <w:rFonts w:ascii="Symbol" w:hAnsi="Symbol" w:cs="Symbol" w:hint="default"/>
    </w:rPr>
  </w:style>
  <w:style w:type="character" w:customStyle="1" w:styleId="WW8Num6z0">
    <w:name w:val="WW8Num6z0"/>
    <w:rsid w:val="00D00762"/>
    <w:rPr>
      <w:rFonts w:ascii="Symbol" w:hAnsi="Symbol" w:cs="Symbol" w:hint="default"/>
    </w:rPr>
  </w:style>
  <w:style w:type="character" w:customStyle="1" w:styleId="WW8Num7z0">
    <w:name w:val="WW8Num7z0"/>
    <w:rsid w:val="00D00762"/>
    <w:rPr>
      <w:rFonts w:ascii="Symbol" w:hAnsi="Symbol" w:cs="Symbol" w:hint="default"/>
    </w:rPr>
  </w:style>
  <w:style w:type="character" w:customStyle="1" w:styleId="WW8Num8z0">
    <w:name w:val="WW8Num8z0"/>
    <w:rsid w:val="00D00762"/>
    <w:rPr>
      <w:rFonts w:ascii="Symbol" w:hAnsi="Symbol" w:cs="Symbol" w:hint="default"/>
    </w:rPr>
  </w:style>
  <w:style w:type="character" w:customStyle="1" w:styleId="WW8Num9z0">
    <w:name w:val="WW8Num9z0"/>
    <w:rsid w:val="00D00762"/>
    <w:rPr>
      <w:rFonts w:hint="default"/>
    </w:rPr>
  </w:style>
  <w:style w:type="character" w:customStyle="1" w:styleId="WW8Num10z0">
    <w:name w:val="WW8Num10z0"/>
    <w:rsid w:val="00D00762"/>
    <w:rPr>
      <w:rFonts w:ascii="Symbol" w:hAnsi="Symbol" w:cs="Symbol" w:hint="default"/>
    </w:rPr>
  </w:style>
  <w:style w:type="character" w:customStyle="1" w:styleId="WW8Num11z0">
    <w:name w:val="WW8Num11z0"/>
    <w:rsid w:val="00D00762"/>
    <w:rPr>
      <w:rFonts w:hint="default"/>
    </w:rPr>
  </w:style>
  <w:style w:type="character" w:customStyle="1" w:styleId="WW8Num11z1">
    <w:name w:val="WW8Num11z1"/>
    <w:rsid w:val="00D00762"/>
  </w:style>
  <w:style w:type="character" w:customStyle="1" w:styleId="WW8Num11z2">
    <w:name w:val="WW8Num11z2"/>
    <w:rsid w:val="00D00762"/>
  </w:style>
  <w:style w:type="character" w:customStyle="1" w:styleId="WW8Num11z3">
    <w:name w:val="WW8Num11z3"/>
    <w:rsid w:val="00D00762"/>
  </w:style>
  <w:style w:type="character" w:customStyle="1" w:styleId="WW8Num11z4">
    <w:name w:val="WW8Num11z4"/>
    <w:rsid w:val="00D00762"/>
  </w:style>
  <w:style w:type="character" w:customStyle="1" w:styleId="WW8Num11z5">
    <w:name w:val="WW8Num11z5"/>
    <w:rsid w:val="00D00762"/>
  </w:style>
  <w:style w:type="character" w:customStyle="1" w:styleId="WW8Num11z6">
    <w:name w:val="WW8Num11z6"/>
    <w:rsid w:val="00D00762"/>
  </w:style>
  <w:style w:type="character" w:customStyle="1" w:styleId="WW8Num11z7">
    <w:name w:val="WW8Num11z7"/>
    <w:rsid w:val="00D00762"/>
  </w:style>
  <w:style w:type="character" w:customStyle="1" w:styleId="WW8Num11z8">
    <w:name w:val="WW8Num11z8"/>
    <w:rsid w:val="00D00762"/>
  </w:style>
  <w:style w:type="character" w:customStyle="1" w:styleId="WW8Num12z0">
    <w:name w:val="WW8Num12z0"/>
    <w:rsid w:val="00D00762"/>
    <w:rPr>
      <w:rFonts w:hint="default"/>
    </w:rPr>
  </w:style>
  <w:style w:type="character" w:customStyle="1" w:styleId="WW8Num12z1">
    <w:name w:val="WW8Num12z1"/>
    <w:rsid w:val="00D00762"/>
  </w:style>
  <w:style w:type="character" w:customStyle="1" w:styleId="WW8Num12z2">
    <w:name w:val="WW8Num12z2"/>
    <w:rsid w:val="00D00762"/>
  </w:style>
  <w:style w:type="character" w:customStyle="1" w:styleId="WW8Num12z3">
    <w:name w:val="WW8Num12z3"/>
    <w:rsid w:val="00D00762"/>
  </w:style>
  <w:style w:type="character" w:customStyle="1" w:styleId="WW8Num12z4">
    <w:name w:val="WW8Num12z4"/>
    <w:rsid w:val="00D00762"/>
  </w:style>
  <w:style w:type="character" w:customStyle="1" w:styleId="WW8Num12z5">
    <w:name w:val="WW8Num12z5"/>
    <w:rsid w:val="00D00762"/>
  </w:style>
  <w:style w:type="character" w:customStyle="1" w:styleId="WW8Num12z6">
    <w:name w:val="WW8Num12z6"/>
    <w:rsid w:val="00D00762"/>
  </w:style>
  <w:style w:type="character" w:customStyle="1" w:styleId="WW8Num12z7">
    <w:name w:val="WW8Num12z7"/>
    <w:rsid w:val="00D00762"/>
  </w:style>
  <w:style w:type="character" w:customStyle="1" w:styleId="WW8Num12z8">
    <w:name w:val="WW8Num12z8"/>
    <w:rsid w:val="00D00762"/>
  </w:style>
  <w:style w:type="character" w:customStyle="1" w:styleId="WW8Num13z0">
    <w:name w:val="WW8Num13z0"/>
    <w:rsid w:val="00D00762"/>
    <w:rPr>
      <w:rFonts w:ascii="Symbol" w:hAnsi="Symbol" w:cs="Times New Roman" w:hint="default"/>
      <w:b/>
      <w:i w:val="0"/>
      <w:caps w:val="0"/>
      <w:smallCaps w:val="0"/>
      <w:outline w:val="0"/>
      <w:sz w:val="20"/>
      <w:szCs w:val="40"/>
    </w:rPr>
  </w:style>
  <w:style w:type="character" w:customStyle="1" w:styleId="WW8Num13z1">
    <w:name w:val="WW8Num13z1"/>
    <w:rsid w:val="00D00762"/>
    <w:rPr>
      <w:rFonts w:ascii="Courier New" w:hAnsi="Courier New" w:cs="Courier New" w:hint="default"/>
    </w:rPr>
  </w:style>
  <w:style w:type="character" w:customStyle="1" w:styleId="WW8Num13z2">
    <w:name w:val="WW8Num13z2"/>
    <w:rsid w:val="00D00762"/>
    <w:rPr>
      <w:rFonts w:ascii="Wingdings" w:hAnsi="Wingdings" w:cs="Wingdings" w:hint="default"/>
    </w:rPr>
  </w:style>
  <w:style w:type="character" w:customStyle="1" w:styleId="WW8Num13z3">
    <w:name w:val="WW8Num13z3"/>
    <w:rsid w:val="00D00762"/>
    <w:rPr>
      <w:rFonts w:ascii="Symbol" w:hAnsi="Symbol" w:cs="Symbol" w:hint="default"/>
    </w:rPr>
  </w:style>
  <w:style w:type="character" w:customStyle="1" w:styleId="WW8Num14z0">
    <w:name w:val="WW8Num14z0"/>
    <w:rsid w:val="00D00762"/>
    <w:rPr>
      <w:rFonts w:ascii="Symbol" w:hAnsi="Symbol" w:cs="Symbol" w:hint="default"/>
    </w:rPr>
  </w:style>
  <w:style w:type="character" w:customStyle="1" w:styleId="WW8Num14z1">
    <w:name w:val="WW8Num14z1"/>
    <w:rsid w:val="00D00762"/>
    <w:rPr>
      <w:rFonts w:hint="default"/>
    </w:rPr>
  </w:style>
  <w:style w:type="character" w:customStyle="1" w:styleId="WW8Num14z2">
    <w:name w:val="WW8Num14z2"/>
    <w:rsid w:val="00D00762"/>
    <w:rPr>
      <w:rFonts w:ascii="Wingdings" w:hAnsi="Wingdings" w:cs="Wingdings" w:hint="default"/>
    </w:rPr>
  </w:style>
  <w:style w:type="character" w:customStyle="1" w:styleId="WW8Num14z4">
    <w:name w:val="WW8Num14z4"/>
    <w:rsid w:val="00D00762"/>
    <w:rPr>
      <w:rFonts w:ascii="Courier New" w:hAnsi="Courier New" w:cs="Courier New" w:hint="default"/>
    </w:rPr>
  </w:style>
  <w:style w:type="character" w:customStyle="1" w:styleId="WW8Num15z0">
    <w:name w:val="WW8Num15z0"/>
    <w:rsid w:val="00D00762"/>
    <w:rPr>
      <w:rFonts w:hint="default"/>
    </w:rPr>
  </w:style>
  <w:style w:type="character" w:customStyle="1" w:styleId="WW8Num15z1">
    <w:name w:val="WW8Num15z1"/>
    <w:rsid w:val="00D00762"/>
  </w:style>
  <w:style w:type="character" w:customStyle="1" w:styleId="WW8Num15z2">
    <w:name w:val="WW8Num15z2"/>
    <w:rsid w:val="00D00762"/>
  </w:style>
  <w:style w:type="character" w:customStyle="1" w:styleId="WW8Num15z3">
    <w:name w:val="WW8Num15z3"/>
    <w:rsid w:val="00D00762"/>
  </w:style>
  <w:style w:type="character" w:customStyle="1" w:styleId="WW8Num15z4">
    <w:name w:val="WW8Num15z4"/>
    <w:rsid w:val="00D00762"/>
  </w:style>
  <w:style w:type="character" w:customStyle="1" w:styleId="WW8Num15z5">
    <w:name w:val="WW8Num15z5"/>
    <w:rsid w:val="00D00762"/>
  </w:style>
  <w:style w:type="character" w:customStyle="1" w:styleId="WW8Num15z6">
    <w:name w:val="WW8Num15z6"/>
    <w:rsid w:val="00D00762"/>
  </w:style>
  <w:style w:type="character" w:customStyle="1" w:styleId="WW8Num15z7">
    <w:name w:val="WW8Num15z7"/>
    <w:rsid w:val="00D00762"/>
  </w:style>
  <w:style w:type="character" w:customStyle="1" w:styleId="WW8Num15z8">
    <w:name w:val="WW8Num15z8"/>
    <w:rsid w:val="00D00762"/>
  </w:style>
  <w:style w:type="character" w:customStyle="1" w:styleId="WW8Num16z0">
    <w:name w:val="WW8Num16z0"/>
    <w:rsid w:val="00D00762"/>
    <w:rPr>
      <w:rFonts w:hint="default"/>
      <w:b w:val="0"/>
    </w:rPr>
  </w:style>
  <w:style w:type="character" w:customStyle="1" w:styleId="WW8Num16z1">
    <w:name w:val="WW8Num16z1"/>
    <w:rsid w:val="00D00762"/>
  </w:style>
  <w:style w:type="character" w:customStyle="1" w:styleId="WW8Num16z2">
    <w:name w:val="WW8Num16z2"/>
    <w:rsid w:val="00D00762"/>
  </w:style>
  <w:style w:type="character" w:customStyle="1" w:styleId="WW8Num16z3">
    <w:name w:val="WW8Num16z3"/>
    <w:rsid w:val="00D00762"/>
  </w:style>
  <w:style w:type="character" w:customStyle="1" w:styleId="WW8Num16z4">
    <w:name w:val="WW8Num16z4"/>
    <w:rsid w:val="00D00762"/>
  </w:style>
  <w:style w:type="character" w:customStyle="1" w:styleId="WW8Num16z5">
    <w:name w:val="WW8Num16z5"/>
    <w:rsid w:val="00D00762"/>
  </w:style>
  <w:style w:type="character" w:customStyle="1" w:styleId="WW8Num16z6">
    <w:name w:val="WW8Num16z6"/>
    <w:rsid w:val="00D00762"/>
  </w:style>
  <w:style w:type="character" w:customStyle="1" w:styleId="WW8Num16z7">
    <w:name w:val="WW8Num16z7"/>
    <w:rsid w:val="00D00762"/>
  </w:style>
  <w:style w:type="character" w:customStyle="1" w:styleId="WW8Num16z8">
    <w:name w:val="WW8Num16z8"/>
    <w:rsid w:val="00D00762"/>
  </w:style>
  <w:style w:type="character" w:customStyle="1" w:styleId="WW8Num17z0">
    <w:name w:val="WW8Num17z0"/>
    <w:rsid w:val="00D00762"/>
    <w:rPr>
      <w:rFonts w:cs="TimesNewRoman" w:hint="default"/>
      <w:b w:val="0"/>
    </w:rPr>
  </w:style>
  <w:style w:type="character" w:customStyle="1" w:styleId="WW8Num17z1">
    <w:name w:val="WW8Num17z1"/>
    <w:rsid w:val="00D00762"/>
  </w:style>
  <w:style w:type="character" w:customStyle="1" w:styleId="WW8Num17z2">
    <w:name w:val="WW8Num17z2"/>
    <w:rsid w:val="00D00762"/>
  </w:style>
  <w:style w:type="character" w:customStyle="1" w:styleId="WW8Num17z3">
    <w:name w:val="WW8Num17z3"/>
    <w:rsid w:val="00D00762"/>
  </w:style>
  <w:style w:type="character" w:customStyle="1" w:styleId="WW8Num17z4">
    <w:name w:val="WW8Num17z4"/>
    <w:rsid w:val="00D00762"/>
  </w:style>
  <w:style w:type="character" w:customStyle="1" w:styleId="WW8Num17z5">
    <w:name w:val="WW8Num17z5"/>
    <w:rsid w:val="00D00762"/>
  </w:style>
  <w:style w:type="character" w:customStyle="1" w:styleId="WW8Num17z6">
    <w:name w:val="WW8Num17z6"/>
    <w:rsid w:val="00D00762"/>
  </w:style>
  <w:style w:type="character" w:customStyle="1" w:styleId="WW8Num17z7">
    <w:name w:val="WW8Num17z7"/>
    <w:rsid w:val="00D00762"/>
  </w:style>
  <w:style w:type="character" w:customStyle="1" w:styleId="WW8Num17z8">
    <w:name w:val="WW8Num17z8"/>
    <w:rsid w:val="00D00762"/>
  </w:style>
  <w:style w:type="character" w:customStyle="1" w:styleId="WW8Num18z0">
    <w:name w:val="WW8Num18z0"/>
    <w:rsid w:val="00D00762"/>
    <w:rPr>
      <w:rFonts w:hint="default"/>
    </w:rPr>
  </w:style>
  <w:style w:type="character" w:customStyle="1" w:styleId="WW8Num18z1">
    <w:name w:val="WW8Num18z1"/>
    <w:rsid w:val="00D00762"/>
  </w:style>
  <w:style w:type="character" w:customStyle="1" w:styleId="WW8Num18z2">
    <w:name w:val="WW8Num18z2"/>
    <w:rsid w:val="00D00762"/>
  </w:style>
  <w:style w:type="character" w:customStyle="1" w:styleId="WW8Num18z3">
    <w:name w:val="WW8Num18z3"/>
    <w:rsid w:val="00D00762"/>
  </w:style>
  <w:style w:type="character" w:customStyle="1" w:styleId="WW8Num18z4">
    <w:name w:val="WW8Num18z4"/>
    <w:rsid w:val="00D00762"/>
  </w:style>
  <w:style w:type="character" w:customStyle="1" w:styleId="WW8Num18z5">
    <w:name w:val="WW8Num18z5"/>
    <w:rsid w:val="00D00762"/>
  </w:style>
  <w:style w:type="character" w:customStyle="1" w:styleId="WW8Num18z6">
    <w:name w:val="WW8Num18z6"/>
    <w:rsid w:val="00D00762"/>
  </w:style>
  <w:style w:type="character" w:customStyle="1" w:styleId="WW8Num18z7">
    <w:name w:val="WW8Num18z7"/>
    <w:rsid w:val="00D00762"/>
  </w:style>
  <w:style w:type="character" w:customStyle="1" w:styleId="WW8Num18z8">
    <w:name w:val="WW8Num18z8"/>
    <w:rsid w:val="00D00762"/>
  </w:style>
  <w:style w:type="character" w:customStyle="1" w:styleId="WW8Num19z0">
    <w:name w:val="WW8Num19z0"/>
    <w:rsid w:val="00D00762"/>
    <w:rPr>
      <w:rFonts w:ascii="Symbol" w:hAnsi="Symbol" w:cs="Symbol" w:hint="default"/>
      <w:b/>
      <w:i w:val="0"/>
      <w:caps w:val="0"/>
      <w:smallCaps w:val="0"/>
      <w:strike w:val="0"/>
      <w:dstrike w:val="0"/>
      <w:outline w:val="0"/>
      <w:shadow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00762"/>
    <w:rPr>
      <w:rFonts w:ascii="Symbol" w:hAnsi="Symbol" w:cs="Symbol" w:hint="default"/>
      <w:b w:val="0"/>
      <w:i w:val="0"/>
      <w:sz w:val="20"/>
    </w:rPr>
  </w:style>
  <w:style w:type="character" w:customStyle="1" w:styleId="WW8Num19z2">
    <w:name w:val="WW8Num19z2"/>
    <w:rsid w:val="00D00762"/>
    <w:rPr>
      <w:rFonts w:ascii="Symbol" w:hAnsi="Symbol" w:cs="Symbol" w:hint="default"/>
      <w:b w:val="0"/>
      <w:i/>
      <w:sz w:val="24"/>
    </w:rPr>
  </w:style>
  <w:style w:type="character" w:customStyle="1" w:styleId="WW8Num19z3">
    <w:name w:val="WW8Num19z3"/>
    <w:rsid w:val="00D00762"/>
    <w:rPr>
      <w:rFonts w:ascii="Times" w:hAnsi="Times" w:cs="Times" w:hint="default"/>
      <w:b w:val="0"/>
      <w:i/>
      <w:sz w:val="24"/>
    </w:rPr>
  </w:style>
  <w:style w:type="character" w:customStyle="1" w:styleId="WW8Num19z4">
    <w:name w:val="WW8Num19z4"/>
    <w:rsid w:val="00D00762"/>
    <w:rPr>
      <w:rFonts w:hint="default"/>
    </w:rPr>
  </w:style>
  <w:style w:type="character" w:customStyle="1" w:styleId="WW8Num20z0">
    <w:name w:val="WW8Num20z0"/>
    <w:rsid w:val="00D00762"/>
    <w:rPr>
      <w:rFonts w:hint="default"/>
    </w:rPr>
  </w:style>
  <w:style w:type="character" w:customStyle="1" w:styleId="WW8Num20z1">
    <w:name w:val="WW8Num20z1"/>
    <w:rsid w:val="00D00762"/>
  </w:style>
  <w:style w:type="character" w:customStyle="1" w:styleId="WW8Num20z2">
    <w:name w:val="WW8Num20z2"/>
    <w:rsid w:val="00D00762"/>
  </w:style>
  <w:style w:type="character" w:customStyle="1" w:styleId="WW8Num20z3">
    <w:name w:val="WW8Num20z3"/>
    <w:rsid w:val="00D00762"/>
  </w:style>
  <w:style w:type="character" w:customStyle="1" w:styleId="WW8Num20z4">
    <w:name w:val="WW8Num20z4"/>
    <w:rsid w:val="00D00762"/>
  </w:style>
  <w:style w:type="character" w:customStyle="1" w:styleId="WW8Num20z5">
    <w:name w:val="WW8Num20z5"/>
    <w:rsid w:val="00D00762"/>
  </w:style>
  <w:style w:type="character" w:customStyle="1" w:styleId="WW8Num20z6">
    <w:name w:val="WW8Num20z6"/>
    <w:rsid w:val="00D00762"/>
  </w:style>
  <w:style w:type="character" w:customStyle="1" w:styleId="WW8Num20z7">
    <w:name w:val="WW8Num20z7"/>
    <w:rsid w:val="00D00762"/>
  </w:style>
  <w:style w:type="character" w:customStyle="1" w:styleId="WW8Num20z8">
    <w:name w:val="WW8Num20z8"/>
    <w:rsid w:val="00D00762"/>
  </w:style>
  <w:style w:type="character" w:customStyle="1" w:styleId="WW8Num21z0">
    <w:name w:val="WW8Num21z0"/>
    <w:rsid w:val="00D00762"/>
  </w:style>
  <w:style w:type="character" w:customStyle="1" w:styleId="WW8Num21z1">
    <w:name w:val="WW8Num21z1"/>
    <w:rsid w:val="00D00762"/>
  </w:style>
  <w:style w:type="character" w:customStyle="1" w:styleId="WW8Num21z2">
    <w:name w:val="WW8Num21z2"/>
    <w:rsid w:val="00D00762"/>
  </w:style>
  <w:style w:type="character" w:customStyle="1" w:styleId="WW8Num21z3">
    <w:name w:val="WW8Num21z3"/>
    <w:rsid w:val="00D00762"/>
  </w:style>
  <w:style w:type="character" w:customStyle="1" w:styleId="WW8Num21z4">
    <w:name w:val="WW8Num21z4"/>
    <w:rsid w:val="00D00762"/>
  </w:style>
  <w:style w:type="character" w:customStyle="1" w:styleId="WW8Num21z5">
    <w:name w:val="WW8Num21z5"/>
    <w:rsid w:val="00D00762"/>
  </w:style>
  <w:style w:type="character" w:customStyle="1" w:styleId="WW8Num21z6">
    <w:name w:val="WW8Num21z6"/>
    <w:rsid w:val="00D00762"/>
  </w:style>
  <w:style w:type="character" w:customStyle="1" w:styleId="WW8Num21z7">
    <w:name w:val="WW8Num21z7"/>
    <w:rsid w:val="00D00762"/>
  </w:style>
  <w:style w:type="character" w:customStyle="1" w:styleId="WW8Num21z8">
    <w:name w:val="WW8Num21z8"/>
    <w:rsid w:val="00D00762"/>
  </w:style>
  <w:style w:type="character" w:customStyle="1" w:styleId="WW8Num22z0">
    <w:name w:val="WW8Num22z0"/>
    <w:rsid w:val="00D00762"/>
    <w:rPr>
      <w:rFonts w:hint="default"/>
    </w:rPr>
  </w:style>
  <w:style w:type="character" w:customStyle="1" w:styleId="WW8Num22z1">
    <w:name w:val="WW8Num22z1"/>
    <w:rsid w:val="00D00762"/>
  </w:style>
  <w:style w:type="character" w:customStyle="1" w:styleId="WW8Num22z2">
    <w:name w:val="WW8Num22z2"/>
    <w:rsid w:val="00D00762"/>
  </w:style>
  <w:style w:type="character" w:customStyle="1" w:styleId="WW8Num22z3">
    <w:name w:val="WW8Num22z3"/>
    <w:rsid w:val="00D00762"/>
  </w:style>
  <w:style w:type="character" w:customStyle="1" w:styleId="WW8Num22z4">
    <w:name w:val="WW8Num22z4"/>
    <w:rsid w:val="00D00762"/>
  </w:style>
  <w:style w:type="character" w:customStyle="1" w:styleId="WW8Num22z5">
    <w:name w:val="WW8Num22z5"/>
    <w:rsid w:val="00D00762"/>
  </w:style>
  <w:style w:type="character" w:customStyle="1" w:styleId="WW8Num22z6">
    <w:name w:val="WW8Num22z6"/>
    <w:rsid w:val="00D00762"/>
  </w:style>
  <w:style w:type="character" w:customStyle="1" w:styleId="WW8Num22z7">
    <w:name w:val="WW8Num22z7"/>
    <w:rsid w:val="00D00762"/>
  </w:style>
  <w:style w:type="character" w:customStyle="1" w:styleId="WW8Num22z8">
    <w:name w:val="WW8Num22z8"/>
    <w:rsid w:val="00D00762"/>
  </w:style>
  <w:style w:type="character" w:customStyle="1" w:styleId="WW8Num23z0">
    <w:name w:val="WW8Num23z0"/>
    <w:rsid w:val="00D00762"/>
    <w:rPr>
      <w:rFonts w:hint="default"/>
    </w:rPr>
  </w:style>
  <w:style w:type="character" w:customStyle="1" w:styleId="WW8Num24z0">
    <w:name w:val="WW8Num24z0"/>
    <w:rsid w:val="00D00762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outline w:val="0"/>
      <w:shadow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4z1">
    <w:name w:val="WW8Num24z1"/>
    <w:rsid w:val="00D00762"/>
    <w:rPr>
      <w:rFonts w:ascii="Times New Roman" w:hAnsi="Times New Roman" w:cs="Times New Roman" w:hint="default"/>
      <w:b w:val="0"/>
      <w:i/>
      <w:sz w:val="20"/>
    </w:rPr>
  </w:style>
  <w:style w:type="character" w:customStyle="1" w:styleId="WW8Num24z2">
    <w:name w:val="WW8Num24z2"/>
    <w:rsid w:val="00D00762"/>
    <w:rPr>
      <w:rFonts w:ascii="Times" w:hAnsi="Times" w:cs="Times" w:hint="default"/>
      <w:b w:val="0"/>
      <w:i/>
      <w:sz w:val="20"/>
    </w:rPr>
  </w:style>
  <w:style w:type="character" w:customStyle="1" w:styleId="WW8Num24z4">
    <w:name w:val="WW8Num24z4"/>
    <w:rsid w:val="00D00762"/>
    <w:rPr>
      <w:rFonts w:hint="default"/>
    </w:rPr>
  </w:style>
  <w:style w:type="character" w:customStyle="1" w:styleId="WW8Num25z0">
    <w:name w:val="WW8Num25z0"/>
    <w:rsid w:val="00D00762"/>
    <w:rPr>
      <w:rFonts w:cs="TimesNewRoman" w:hint="default"/>
      <w:b/>
    </w:rPr>
  </w:style>
  <w:style w:type="character" w:customStyle="1" w:styleId="WW8Num25z1">
    <w:name w:val="WW8Num25z1"/>
    <w:rsid w:val="00D00762"/>
  </w:style>
  <w:style w:type="character" w:customStyle="1" w:styleId="WW8Num25z2">
    <w:name w:val="WW8Num25z2"/>
    <w:rsid w:val="00D00762"/>
  </w:style>
  <w:style w:type="character" w:customStyle="1" w:styleId="WW8Num25z3">
    <w:name w:val="WW8Num25z3"/>
    <w:rsid w:val="00D00762"/>
  </w:style>
  <w:style w:type="character" w:customStyle="1" w:styleId="WW8Num25z4">
    <w:name w:val="WW8Num25z4"/>
    <w:rsid w:val="00D00762"/>
  </w:style>
  <w:style w:type="character" w:customStyle="1" w:styleId="WW8Num25z5">
    <w:name w:val="WW8Num25z5"/>
    <w:rsid w:val="00D00762"/>
  </w:style>
  <w:style w:type="character" w:customStyle="1" w:styleId="WW8Num25z6">
    <w:name w:val="WW8Num25z6"/>
    <w:rsid w:val="00D00762"/>
  </w:style>
  <w:style w:type="character" w:customStyle="1" w:styleId="WW8Num25z7">
    <w:name w:val="WW8Num25z7"/>
    <w:rsid w:val="00D00762"/>
  </w:style>
  <w:style w:type="character" w:customStyle="1" w:styleId="WW8Num25z8">
    <w:name w:val="WW8Num25z8"/>
    <w:rsid w:val="00D00762"/>
  </w:style>
  <w:style w:type="character" w:customStyle="1" w:styleId="a">
    <w:name w:val="Σύμβολο υποσημείωσης"/>
    <w:basedOn w:val="DefaultParagraphFont"/>
    <w:rsid w:val="00D00762"/>
    <w:rPr>
      <w:vertAlign w:val="superscript"/>
    </w:rPr>
  </w:style>
  <w:style w:type="character" w:styleId="Hyperlink">
    <w:name w:val="Hyperlink"/>
    <w:rsid w:val="00D00762"/>
    <w:rPr>
      <w:color w:val="000080"/>
      <w:u w:val="single"/>
    </w:rPr>
  </w:style>
  <w:style w:type="character" w:styleId="FootnoteReference">
    <w:name w:val="footnote reference"/>
    <w:rsid w:val="00D00762"/>
    <w:rPr>
      <w:vertAlign w:val="superscript"/>
    </w:rPr>
  </w:style>
  <w:style w:type="character" w:styleId="EndnoteReference">
    <w:name w:val="endnote reference"/>
    <w:rsid w:val="00D00762"/>
    <w:rPr>
      <w:vertAlign w:val="superscript"/>
    </w:rPr>
  </w:style>
  <w:style w:type="character" w:customStyle="1" w:styleId="a0">
    <w:name w:val="Σύμβολα σημείωσης τέλους"/>
    <w:rsid w:val="00D00762"/>
  </w:style>
  <w:style w:type="paragraph" w:customStyle="1" w:styleId="a1">
    <w:name w:val="Επικεφαλίδα"/>
    <w:basedOn w:val="Normal"/>
    <w:next w:val="BodyText"/>
    <w:rsid w:val="00D007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00762"/>
    <w:pPr>
      <w:spacing w:after="120"/>
    </w:pPr>
  </w:style>
  <w:style w:type="paragraph" w:styleId="List">
    <w:name w:val="List"/>
    <w:basedOn w:val="BodyText"/>
    <w:rsid w:val="00D00762"/>
    <w:rPr>
      <w:rFonts w:cs="Mangal"/>
    </w:rPr>
  </w:style>
  <w:style w:type="paragraph" w:customStyle="1" w:styleId="a2">
    <w:name w:val="Λεζάντα"/>
    <w:basedOn w:val="Normal"/>
    <w:rsid w:val="00D007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3">
    <w:name w:val="Ευρετήριο"/>
    <w:basedOn w:val="Normal"/>
    <w:rsid w:val="00D00762"/>
    <w:pPr>
      <w:suppressLineNumbers/>
    </w:pPr>
    <w:rPr>
      <w:rFonts w:cs="Mangal"/>
    </w:rPr>
  </w:style>
  <w:style w:type="paragraph" w:customStyle="1" w:styleId="NoindentNormal">
    <w:name w:val="NoindentNormal"/>
    <w:basedOn w:val="Normal"/>
    <w:next w:val="Normal"/>
    <w:rsid w:val="00D00762"/>
    <w:pPr>
      <w:ind w:firstLine="0"/>
    </w:pPr>
  </w:style>
  <w:style w:type="paragraph" w:customStyle="1" w:styleId="Abstract">
    <w:name w:val="Abstract"/>
    <w:rsid w:val="00D00762"/>
    <w:pPr>
      <w:suppressAutoHyphens/>
      <w:snapToGrid w:val="0"/>
      <w:spacing w:before="600" w:after="200"/>
      <w:jc w:val="both"/>
    </w:pPr>
    <w:rPr>
      <w:rFonts w:eastAsia="MS Mincho"/>
      <w:sz w:val="18"/>
      <w:lang w:eastAsia="ar-SA"/>
    </w:rPr>
  </w:style>
  <w:style w:type="paragraph" w:customStyle="1" w:styleId="Affiliation">
    <w:name w:val="Affiliation"/>
    <w:rsid w:val="00D00762"/>
    <w:pPr>
      <w:suppressAutoHyphens/>
    </w:pPr>
    <w:rPr>
      <w:rFonts w:eastAsia="MS Mincho"/>
      <w:i/>
      <w:lang w:eastAsia="ar-SA"/>
    </w:rPr>
  </w:style>
  <w:style w:type="paragraph" w:customStyle="1" w:styleId="Equation">
    <w:name w:val="Equation"/>
    <w:basedOn w:val="Normal"/>
    <w:rsid w:val="00D00762"/>
    <w:pPr>
      <w:tabs>
        <w:tab w:val="right" w:pos="4253"/>
      </w:tabs>
      <w:spacing w:before="120" w:after="120"/>
      <w:ind w:left="397" w:firstLine="0"/>
      <w:jc w:val="left"/>
    </w:pPr>
  </w:style>
  <w:style w:type="paragraph" w:customStyle="1" w:styleId="Footnote">
    <w:name w:val="Footnote"/>
    <w:basedOn w:val="Normal"/>
    <w:rsid w:val="00D00762"/>
    <w:pPr>
      <w:ind w:firstLine="170"/>
    </w:pPr>
    <w:rPr>
      <w:sz w:val="16"/>
    </w:rPr>
  </w:style>
  <w:style w:type="paragraph" w:customStyle="1" w:styleId="LISTalph">
    <w:name w:val="LISTalph"/>
    <w:basedOn w:val="Normal"/>
    <w:rsid w:val="00D00762"/>
    <w:pPr>
      <w:numPr>
        <w:numId w:val="6"/>
      </w:numPr>
      <w:tabs>
        <w:tab w:val="left" w:pos="499"/>
      </w:tabs>
    </w:pPr>
  </w:style>
  <w:style w:type="paragraph" w:customStyle="1" w:styleId="LISTdash">
    <w:name w:val="LISTdash"/>
    <w:basedOn w:val="Normal"/>
    <w:rsid w:val="00D00762"/>
    <w:pPr>
      <w:numPr>
        <w:numId w:val="5"/>
      </w:numPr>
      <w:tabs>
        <w:tab w:val="clear" w:pos="570"/>
        <w:tab w:val="left" w:pos="397"/>
        <w:tab w:val="left" w:pos="584"/>
      </w:tabs>
      <w:snapToGrid w:val="0"/>
    </w:pPr>
  </w:style>
  <w:style w:type="paragraph" w:customStyle="1" w:styleId="LISTnum">
    <w:name w:val="LISTnum"/>
    <w:basedOn w:val="Normal"/>
    <w:rsid w:val="00D00762"/>
    <w:pPr>
      <w:numPr>
        <w:numId w:val="7"/>
      </w:numPr>
      <w:snapToGrid w:val="0"/>
      <w:ind w:left="714" w:hanging="357"/>
    </w:pPr>
  </w:style>
  <w:style w:type="paragraph" w:customStyle="1" w:styleId="References">
    <w:name w:val="References"/>
    <w:basedOn w:val="Normal"/>
    <w:rsid w:val="00D00762"/>
    <w:pPr>
      <w:numPr>
        <w:numId w:val="4"/>
      </w:numPr>
      <w:tabs>
        <w:tab w:val="left" w:pos="425"/>
      </w:tabs>
      <w:ind w:left="426" w:hanging="142"/>
    </w:pPr>
    <w:rPr>
      <w:sz w:val="16"/>
    </w:rPr>
  </w:style>
  <w:style w:type="paragraph" w:customStyle="1" w:styleId="Table">
    <w:name w:val="Table"/>
    <w:basedOn w:val="Normal"/>
    <w:rsid w:val="00D00762"/>
    <w:pPr>
      <w:ind w:firstLine="0"/>
      <w:jc w:val="left"/>
    </w:pPr>
    <w:rPr>
      <w:sz w:val="16"/>
    </w:rPr>
  </w:style>
  <w:style w:type="paragraph" w:styleId="Title">
    <w:name w:val="Title"/>
    <w:next w:val="Normal"/>
    <w:qFormat/>
    <w:rsid w:val="00D00762"/>
    <w:pPr>
      <w:suppressAutoHyphens/>
      <w:spacing w:before="480" w:after="480"/>
    </w:pPr>
    <w:rPr>
      <w:rFonts w:eastAsia="MS Mincho"/>
      <w:kern w:val="1"/>
      <w:sz w:val="50"/>
      <w:lang w:eastAsia="ar-SA"/>
    </w:rPr>
  </w:style>
  <w:style w:type="paragraph" w:styleId="Subtitle">
    <w:name w:val="Subtitle"/>
    <w:basedOn w:val="a1"/>
    <w:next w:val="BodyText"/>
    <w:qFormat/>
    <w:rsid w:val="00D00762"/>
    <w:pPr>
      <w:jc w:val="center"/>
    </w:pPr>
    <w:rPr>
      <w:i/>
      <w:iCs/>
    </w:rPr>
  </w:style>
  <w:style w:type="paragraph" w:customStyle="1" w:styleId="Author">
    <w:name w:val="Author"/>
    <w:rsid w:val="00D00762"/>
    <w:pPr>
      <w:suppressAutoHyphens/>
    </w:pPr>
    <w:rPr>
      <w:rFonts w:eastAsia="MS Mincho"/>
      <w:sz w:val="22"/>
      <w:lang w:eastAsia="ar-SA"/>
    </w:rPr>
  </w:style>
  <w:style w:type="paragraph" w:styleId="Caption">
    <w:name w:val="caption"/>
    <w:basedOn w:val="Normal"/>
    <w:next w:val="Normal"/>
    <w:qFormat/>
    <w:rsid w:val="00D00762"/>
    <w:pPr>
      <w:spacing w:after="100"/>
      <w:ind w:firstLine="0"/>
      <w:jc w:val="center"/>
    </w:pPr>
    <w:rPr>
      <w:sz w:val="16"/>
    </w:rPr>
  </w:style>
  <w:style w:type="paragraph" w:customStyle="1" w:styleId="LISTDescription">
    <w:name w:val="LISTDescription"/>
    <w:basedOn w:val="Normal"/>
    <w:rsid w:val="00D00762"/>
    <w:pPr>
      <w:ind w:left="210" w:firstLine="0"/>
    </w:pPr>
  </w:style>
  <w:style w:type="paragraph" w:customStyle="1" w:styleId="CaptionLong">
    <w:name w:val="CaptionLong"/>
    <w:basedOn w:val="Normal"/>
    <w:rsid w:val="00D00762"/>
    <w:pPr>
      <w:spacing w:before="200" w:after="200"/>
      <w:ind w:firstLine="0"/>
    </w:pPr>
    <w:rPr>
      <w:sz w:val="16"/>
    </w:rPr>
  </w:style>
  <w:style w:type="paragraph" w:customStyle="1" w:styleId="HeadingUnn1">
    <w:name w:val="HeadingUnn1"/>
    <w:basedOn w:val="Heading1"/>
    <w:next w:val="Normal"/>
    <w:rsid w:val="00D00762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Heading2"/>
    <w:next w:val="Normal"/>
    <w:rsid w:val="00D00762"/>
    <w:pPr>
      <w:numPr>
        <w:ilvl w:val="0"/>
        <w:numId w:val="0"/>
      </w:numPr>
    </w:pPr>
  </w:style>
  <w:style w:type="paragraph" w:customStyle="1" w:styleId="HeadingUnn3">
    <w:name w:val="HeadingUnn3"/>
    <w:basedOn w:val="Heading3"/>
    <w:next w:val="NoindentNormal"/>
    <w:rsid w:val="00D00762"/>
    <w:pPr>
      <w:numPr>
        <w:ilvl w:val="0"/>
        <w:numId w:val="0"/>
      </w:numPr>
    </w:pPr>
  </w:style>
  <w:style w:type="paragraph" w:styleId="ListNumber">
    <w:name w:val="List Number"/>
    <w:basedOn w:val="Normal"/>
    <w:rsid w:val="00D00762"/>
    <w:pPr>
      <w:numPr>
        <w:numId w:val="2"/>
      </w:numPr>
      <w:tabs>
        <w:tab w:val="left" w:pos="397"/>
      </w:tabs>
    </w:pPr>
  </w:style>
  <w:style w:type="paragraph" w:customStyle="1" w:styleId="CaptionShort">
    <w:name w:val="CaptionShort"/>
    <w:basedOn w:val="Normal"/>
    <w:rsid w:val="00D00762"/>
    <w:pPr>
      <w:spacing w:before="200" w:after="200"/>
      <w:ind w:firstLine="0"/>
      <w:jc w:val="center"/>
    </w:pPr>
    <w:rPr>
      <w:sz w:val="16"/>
    </w:rPr>
  </w:style>
  <w:style w:type="paragraph" w:customStyle="1" w:styleId="Listbul">
    <w:name w:val="Listbul"/>
    <w:basedOn w:val="Normal"/>
    <w:rsid w:val="00D00762"/>
    <w:pPr>
      <w:numPr>
        <w:numId w:val="3"/>
      </w:numPr>
      <w:tabs>
        <w:tab w:val="left" w:pos="397"/>
      </w:tabs>
    </w:pPr>
  </w:style>
  <w:style w:type="paragraph" w:customStyle="1" w:styleId="Keywords">
    <w:name w:val="Keywords"/>
    <w:basedOn w:val="Abstract"/>
    <w:next w:val="Heading1"/>
    <w:rsid w:val="00D00762"/>
    <w:pPr>
      <w:spacing w:before="0" w:after="600"/>
    </w:pPr>
  </w:style>
  <w:style w:type="paragraph" w:styleId="FootnoteText">
    <w:name w:val="footnote text"/>
    <w:basedOn w:val="Normal"/>
    <w:rsid w:val="00D00762"/>
    <w:rPr>
      <w:szCs w:val="20"/>
    </w:rPr>
  </w:style>
  <w:style w:type="paragraph" w:customStyle="1" w:styleId="a4">
    <w:name w:val="Περιεχόμενα πίνακα"/>
    <w:basedOn w:val="Normal"/>
    <w:rsid w:val="00D00762"/>
    <w:pPr>
      <w:suppressLineNumbers/>
    </w:pPr>
  </w:style>
  <w:style w:type="paragraph" w:customStyle="1" w:styleId="a5">
    <w:name w:val="Επικεφαλίδα πίνακα"/>
    <w:basedOn w:val="a4"/>
    <w:rsid w:val="00D00762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B2"/>
    <w:rPr>
      <w:rFonts w:ascii="Tahoma" w:eastAsia="MS Mincho" w:hAnsi="Tahoma" w:cs="Tahoma"/>
      <w:sz w:val="16"/>
      <w:szCs w:val="16"/>
      <w:lang w:val="en-GB" w:eastAsia="ar-SA"/>
    </w:rPr>
  </w:style>
  <w:style w:type="paragraph" w:styleId="ListParagraph">
    <w:name w:val="List Paragraph"/>
    <w:basedOn w:val="Normal"/>
    <w:uiPriority w:val="34"/>
    <w:qFormat/>
    <w:rsid w:val="00F97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 camera-ready paper in MS Word</dc:title>
  <dc:creator>THODORIS</dc:creator>
  <cp:lastModifiedBy>THODORIS</cp:lastModifiedBy>
  <cp:revision>2</cp:revision>
  <cp:lastPrinted>2007-08-06T13:50:00Z</cp:lastPrinted>
  <dcterms:created xsi:type="dcterms:W3CDTF">2016-03-16T12:24:00Z</dcterms:created>
  <dcterms:modified xsi:type="dcterms:W3CDTF">2016-03-16T12:24:00Z</dcterms:modified>
</cp:coreProperties>
</file>